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016B0" w:rsidRPr="00DF0724" w:rsidRDefault="00CF4F48" w:rsidP="00B016B0">
      <w:pPr>
        <w:rPr>
          <w:rFonts w:eastAsia="inherit"/>
          <w:sz w:val="72"/>
          <w:szCs w:val="4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95D64F0" wp14:editId="1C3DA832">
            <wp:extent cx="7681174" cy="108939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88637" cy="10904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6B0" w:rsidRPr="00DF0724" w:rsidRDefault="00B016B0" w:rsidP="00B016B0">
      <w:pPr>
        <w:rPr>
          <w:rFonts w:eastAsia="inherit"/>
          <w:sz w:val="72"/>
          <w:szCs w:val="44"/>
          <w:lang w:val="ru-RU"/>
        </w:rPr>
      </w:pPr>
    </w:p>
    <w:p w:rsidR="00444EA3" w:rsidRPr="00344FB2" w:rsidRDefault="00444EA3" w:rsidP="00CF4F48">
      <w:pPr>
        <w:spacing w:before="167"/>
        <w:ind w:left="426" w:firstLine="567"/>
        <w:jc w:val="center"/>
        <w:rPr>
          <w:rFonts w:eastAsia="Arial"/>
          <w:b/>
          <w:color w:val="000000"/>
          <w:sz w:val="28"/>
          <w:szCs w:val="28"/>
          <w:shd w:val="clear" w:color="auto" w:fill="FFFFFF"/>
          <w:lang w:val="ru-RU"/>
        </w:rPr>
      </w:pPr>
      <w:bookmarkStart w:id="0" w:name="_GoBack"/>
      <w:bookmarkEnd w:id="0"/>
      <w:r w:rsidRPr="00344FB2">
        <w:rPr>
          <w:rFonts w:eastAsia="inherit"/>
          <w:b/>
          <w:color w:val="000000"/>
          <w:sz w:val="28"/>
          <w:szCs w:val="28"/>
          <w:shd w:val="clear" w:color="auto" w:fill="FFFFFF"/>
          <w:lang w:val="ru-RU"/>
        </w:rPr>
        <w:t>1.</w:t>
      </w:r>
      <w:r w:rsidRPr="00344FB2">
        <w:rPr>
          <w:rFonts w:eastAsia="Arial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44FB2">
        <w:rPr>
          <w:rFonts w:eastAsia="inherit"/>
          <w:b/>
          <w:color w:val="000000"/>
          <w:sz w:val="28"/>
          <w:szCs w:val="28"/>
          <w:shd w:val="clear" w:color="auto" w:fill="FFFFFF"/>
          <w:lang w:val="ru-RU"/>
        </w:rPr>
        <w:t>ОСОБЕННОСТИ</w:t>
      </w:r>
      <w:r w:rsidRPr="00344FB2">
        <w:rPr>
          <w:rFonts w:eastAsia="Arial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44FB2">
        <w:rPr>
          <w:rFonts w:eastAsia="inherit"/>
          <w:b/>
          <w:color w:val="000000"/>
          <w:sz w:val="28"/>
          <w:szCs w:val="28"/>
          <w:shd w:val="clear" w:color="auto" w:fill="FFFFFF"/>
          <w:lang w:val="ru-RU"/>
        </w:rPr>
        <w:t>ОРГАНИЗУЕМОГО</w:t>
      </w:r>
      <w:r w:rsidRPr="00344FB2">
        <w:rPr>
          <w:rFonts w:eastAsia="Arial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44FB2">
        <w:rPr>
          <w:rFonts w:eastAsia="inherit"/>
          <w:b/>
          <w:color w:val="000000"/>
          <w:sz w:val="28"/>
          <w:szCs w:val="28"/>
          <w:shd w:val="clear" w:color="auto" w:fill="FFFFFF"/>
          <w:lang w:val="ru-RU"/>
        </w:rPr>
        <w:t>В</w:t>
      </w:r>
      <w:r w:rsidRPr="00344FB2">
        <w:rPr>
          <w:rFonts w:eastAsia="Arial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44FB2">
        <w:rPr>
          <w:rFonts w:eastAsia="inherit"/>
          <w:b/>
          <w:color w:val="000000"/>
          <w:sz w:val="28"/>
          <w:szCs w:val="28"/>
          <w:shd w:val="clear" w:color="auto" w:fill="FFFFFF"/>
          <w:lang w:val="ru-RU"/>
        </w:rPr>
        <w:t>ШКОЛЕ</w:t>
      </w:r>
      <w:r w:rsidRPr="00344FB2">
        <w:rPr>
          <w:rFonts w:eastAsia="Arial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444EA3" w:rsidRPr="00344FB2" w:rsidRDefault="00444EA3">
      <w:pPr>
        <w:spacing w:before="167"/>
        <w:ind w:firstLine="567"/>
        <w:jc w:val="center"/>
        <w:rPr>
          <w:rFonts w:eastAsia="inherit"/>
          <w:b/>
          <w:color w:val="000000"/>
          <w:sz w:val="28"/>
          <w:szCs w:val="28"/>
          <w:shd w:val="clear" w:color="auto" w:fill="FFFFFF"/>
          <w:lang w:val="ru-RU"/>
        </w:rPr>
      </w:pPr>
      <w:r w:rsidRPr="00344FB2">
        <w:rPr>
          <w:rFonts w:eastAsia="inherit"/>
          <w:b/>
          <w:color w:val="000000"/>
          <w:sz w:val="28"/>
          <w:szCs w:val="28"/>
          <w:shd w:val="clear" w:color="auto" w:fill="FFFFFF"/>
          <w:lang w:val="ru-RU"/>
        </w:rPr>
        <w:t>ВОСПИТАТЕЛЬНОГО</w:t>
      </w:r>
      <w:r w:rsidRPr="00344FB2">
        <w:rPr>
          <w:rFonts w:eastAsia="Arial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44FB2">
        <w:rPr>
          <w:rFonts w:eastAsia="inherit"/>
          <w:b/>
          <w:color w:val="000000"/>
          <w:sz w:val="28"/>
          <w:szCs w:val="28"/>
          <w:shd w:val="clear" w:color="auto" w:fill="FFFFFF"/>
          <w:lang w:val="ru-RU"/>
        </w:rPr>
        <w:t>ПРОЦЕССА</w:t>
      </w:r>
    </w:p>
    <w:p w:rsidR="00444EA3" w:rsidRPr="00344FB2" w:rsidRDefault="00444EA3">
      <w:pPr>
        <w:spacing w:before="167"/>
        <w:ind w:firstLine="567"/>
        <w:rPr>
          <w:rFonts w:eastAsia="inherit"/>
          <w:i/>
          <w:sz w:val="28"/>
          <w:szCs w:val="28"/>
          <w:lang w:val="ru-RU"/>
        </w:rPr>
      </w:pPr>
    </w:p>
    <w:p w:rsidR="00444EA3" w:rsidRPr="00344FB2" w:rsidRDefault="00444EA3">
      <w:pPr>
        <w:spacing w:before="167"/>
        <w:ind w:firstLine="567"/>
        <w:rPr>
          <w:rFonts w:eastAsia="inherit"/>
          <w:color w:val="000000"/>
          <w:sz w:val="28"/>
          <w:szCs w:val="28"/>
          <w:lang w:val="ru-RU" w:eastAsia="ru-RU"/>
        </w:rPr>
      </w:pPr>
      <w:r w:rsidRPr="00344FB2">
        <w:rPr>
          <w:rFonts w:eastAsia="inherit"/>
          <w:color w:val="000000"/>
          <w:sz w:val="28"/>
          <w:szCs w:val="28"/>
          <w:lang w:val="ru-RU" w:eastAsia="ru-RU"/>
        </w:rPr>
        <w:t>Целесообразность</w:t>
      </w:r>
      <w:r w:rsidRPr="00344FB2">
        <w:rPr>
          <w:rFonts w:eastAsia="Arial"/>
          <w:color w:val="000000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 w:eastAsia="ru-RU"/>
        </w:rPr>
        <w:t>принятия</w:t>
      </w:r>
      <w:r w:rsidRPr="00344FB2">
        <w:rPr>
          <w:rFonts w:eastAsia="Arial"/>
          <w:color w:val="000000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 w:eastAsia="ru-RU"/>
        </w:rPr>
        <w:t>программы</w:t>
      </w:r>
      <w:r w:rsidRPr="00344FB2">
        <w:rPr>
          <w:rFonts w:eastAsia="Arial"/>
          <w:color w:val="000000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 w:eastAsia="ru-RU"/>
        </w:rPr>
        <w:t>воспитательной</w:t>
      </w:r>
      <w:r w:rsidRPr="00344FB2">
        <w:rPr>
          <w:rFonts w:eastAsia="Arial"/>
          <w:color w:val="000000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 w:eastAsia="ru-RU"/>
        </w:rPr>
        <w:t>работы</w:t>
      </w:r>
      <w:r w:rsidRPr="00344FB2">
        <w:rPr>
          <w:rFonts w:eastAsia="Arial"/>
          <w:color w:val="000000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 w:eastAsia="ru-RU"/>
        </w:rPr>
        <w:t>государственного</w:t>
      </w:r>
      <w:r w:rsidRPr="00344FB2">
        <w:rPr>
          <w:rFonts w:eastAsia="Arial"/>
          <w:color w:val="000000"/>
          <w:sz w:val="28"/>
          <w:szCs w:val="28"/>
          <w:lang w:val="ru-RU" w:eastAsia="ru-RU"/>
        </w:rPr>
        <w:t xml:space="preserve">  </w:t>
      </w:r>
      <w:r w:rsidRPr="00344FB2">
        <w:rPr>
          <w:rFonts w:eastAsia="inherit"/>
          <w:color w:val="000000"/>
          <w:sz w:val="28"/>
          <w:szCs w:val="28"/>
          <w:lang w:val="ru-RU" w:eastAsia="ru-RU"/>
        </w:rPr>
        <w:t>бюджетного</w:t>
      </w:r>
      <w:r w:rsidRPr="00344FB2">
        <w:rPr>
          <w:rFonts w:eastAsia="Arial"/>
          <w:color w:val="000000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 w:eastAsia="ru-RU"/>
        </w:rPr>
        <w:t>общеобразовательного</w:t>
      </w:r>
      <w:r w:rsidRPr="00344FB2">
        <w:rPr>
          <w:rFonts w:eastAsia="Arial"/>
          <w:color w:val="000000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 w:eastAsia="ru-RU"/>
        </w:rPr>
        <w:t>учреждения</w:t>
      </w:r>
      <w:r w:rsidRPr="00344FB2">
        <w:rPr>
          <w:rFonts w:eastAsia="Arial"/>
          <w:color w:val="000000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 w:eastAsia="ru-RU"/>
        </w:rPr>
        <w:t>«Средней</w:t>
      </w:r>
      <w:r w:rsidRPr="00344FB2">
        <w:rPr>
          <w:rFonts w:eastAsia="Arial"/>
          <w:color w:val="000000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 w:eastAsia="ru-RU"/>
        </w:rPr>
        <w:t>общеобразовательной</w:t>
      </w:r>
      <w:r w:rsidRPr="00344FB2">
        <w:rPr>
          <w:rFonts w:eastAsia="Arial"/>
          <w:color w:val="000000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 w:eastAsia="ru-RU"/>
        </w:rPr>
        <w:t>школы</w:t>
      </w:r>
      <w:r w:rsidRPr="00344FB2">
        <w:rPr>
          <w:rFonts w:eastAsia="Arial"/>
          <w:color w:val="000000"/>
          <w:sz w:val="28"/>
          <w:szCs w:val="28"/>
          <w:lang w:val="ru-RU" w:eastAsia="ru-RU"/>
        </w:rPr>
        <w:t xml:space="preserve"> №</w:t>
      </w:r>
      <w:r w:rsidRPr="00344FB2">
        <w:rPr>
          <w:rFonts w:eastAsia="inherit"/>
          <w:color w:val="000000"/>
          <w:sz w:val="28"/>
          <w:szCs w:val="28"/>
          <w:lang w:val="ru-RU" w:eastAsia="ru-RU"/>
        </w:rPr>
        <w:t>2гНазрань»</w:t>
      </w:r>
      <w:r w:rsidRPr="00344FB2">
        <w:rPr>
          <w:rFonts w:eastAsia="Arial"/>
          <w:color w:val="000000"/>
          <w:sz w:val="28"/>
          <w:szCs w:val="28"/>
          <w:lang w:val="ru-RU" w:eastAsia="ru-RU"/>
        </w:rPr>
        <w:t xml:space="preserve">  </w:t>
      </w:r>
      <w:r w:rsidRPr="00344FB2">
        <w:rPr>
          <w:rFonts w:eastAsia="inherit"/>
          <w:color w:val="000000"/>
          <w:sz w:val="28"/>
          <w:szCs w:val="28"/>
          <w:lang w:val="ru-RU" w:eastAsia="ru-RU"/>
        </w:rPr>
        <w:t>обусловлена</w:t>
      </w:r>
      <w:r w:rsidRPr="00344FB2">
        <w:rPr>
          <w:rFonts w:eastAsia="Arial"/>
          <w:color w:val="000000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 w:eastAsia="ru-RU"/>
        </w:rPr>
        <w:t>необходимостью</w:t>
      </w:r>
      <w:r w:rsidRPr="00344FB2">
        <w:rPr>
          <w:rFonts w:eastAsia="Arial"/>
          <w:color w:val="000000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 w:eastAsia="ru-RU"/>
        </w:rPr>
        <w:t>перепроектировать</w:t>
      </w:r>
      <w:r w:rsidRPr="00344FB2">
        <w:rPr>
          <w:rFonts w:eastAsia="Arial"/>
          <w:color w:val="000000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 w:eastAsia="ru-RU"/>
        </w:rPr>
        <w:t>систему</w:t>
      </w:r>
      <w:r w:rsidRPr="00344FB2">
        <w:rPr>
          <w:rFonts w:eastAsia="Arial"/>
          <w:color w:val="000000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 w:eastAsia="ru-RU"/>
        </w:rPr>
        <w:t>воспитательной</w:t>
      </w:r>
      <w:r w:rsidRPr="00344FB2">
        <w:rPr>
          <w:rFonts w:eastAsia="Arial"/>
          <w:color w:val="000000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 w:eastAsia="ru-RU"/>
        </w:rPr>
        <w:t>работы</w:t>
      </w:r>
      <w:r w:rsidRPr="00344FB2">
        <w:rPr>
          <w:rFonts w:eastAsia="Arial"/>
          <w:color w:val="000000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 w:eastAsia="ru-RU"/>
        </w:rPr>
        <w:t>в</w:t>
      </w:r>
      <w:r w:rsidRPr="00344FB2">
        <w:rPr>
          <w:rFonts w:eastAsia="Arial"/>
          <w:color w:val="000000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 w:eastAsia="ru-RU"/>
        </w:rPr>
        <w:t>школе</w:t>
      </w:r>
      <w:r w:rsidRPr="00344FB2">
        <w:rPr>
          <w:rFonts w:eastAsia="Arial"/>
          <w:color w:val="000000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 w:eastAsia="ru-RU"/>
        </w:rPr>
        <w:t>в</w:t>
      </w:r>
      <w:r w:rsidRPr="00344FB2">
        <w:rPr>
          <w:rFonts w:eastAsia="Arial"/>
          <w:color w:val="000000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 w:eastAsia="ru-RU"/>
        </w:rPr>
        <w:t>соответствии</w:t>
      </w:r>
      <w:r w:rsidRPr="00344FB2">
        <w:rPr>
          <w:rFonts w:eastAsia="Arial"/>
          <w:color w:val="000000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 w:eastAsia="ru-RU"/>
        </w:rPr>
        <w:t>с</w:t>
      </w:r>
      <w:r w:rsidRPr="00344FB2">
        <w:rPr>
          <w:rFonts w:eastAsia="Arial"/>
          <w:color w:val="000000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 w:eastAsia="ru-RU"/>
        </w:rPr>
        <w:t>новыми</w:t>
      </w:r>
      <w:r w:rsidRPr="00344FB2">
        <w:rPr>
          <w:rFonts w:eastAsia="Arial"/>
          <w:color w:val="000000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 w:eastAsia="ru-RU"/>
        </w:rPr>
        <w:t>тенденциями</w:t>
      </w:r>
      <w:r w:rsidRPr="00344FB2">
        <w:rPr>
          <w:rFonts w:eastAsia="Arial"/>
          <w:color w:val="000000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 w:eastAsia="ru-RU"/>
        </w:rPr>
        <w:t>гуманизации</w:t>
      </w:r>
      <w:r w:rsidRPr="00344FB2">
        <w:rPr>
          <w:rFonts w:eastAsia="Arial"/>
          <w:color w:val="000000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 w:eastAsia="ru-RU"/>
        </w:rPr>
        <w:t>образования,</w:t>
      </w:r>
      <w:r w:rsidRPr="00344FB2">
        <w:rPr>
          <w:rFonts w:eastAsia="Arial"/>
          <w:color w:val="000000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 w:eastAsia="ru-RU"/>
        </w:rPr>
        <w:t>сформулированными</w:t>
      </w:r>
      <w:r w:rsidRPr="00344FB2">
        <w:rPr>
          <w:rFonts w:eastAsia="Arial"/>
          <w:color w:val="000000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 w:eastAsia="ru-RU"/>
        </w:rPr>
        <w:t>в</w:t>
      </w:r>
      <w:r w:rsidRPr="00344FB2">
        <w:rPr>
          <w:rFonts w:eastAsia="Arial"/>
          <w:color w:val="000000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 w:eastAsia="ru-RU"/>
        </w:rPr>
        <w:t>нормативном</w:t>
      </w:r>
      <w:r w:rsidRPr="00344FB2">
        <w:rPr>
          <w:rFonts w:eastAsia="Arial"/>
          <w:color w:val="000000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 w:eastAsia="ru-RU"/>
        </w:rPr>
        <w:t>документе:</w:t>
      </w:r>
    </w:p>
    <w:p w:rsidR="00444EA3" w:rsidRPr="00344FB2" w:rsidRDefault="00444EA3" w:rsidP="00865C63">
      <w:pPr>
        <w:rPr>
          <w:rFonts w:eastAsia="Arial"/>
          <w:color w:val="000000"/>
          <w:sz w:val="28"/>
          <w:szCs w:val="28"/>
          <w:lang w:val="ru-RU"/>
        </w:rPr>
      </w:pPr>
      <w:r w:rsidRPr="00344FB2">
        <w:rPr>
          <w:rFonts w:eastAsia="inherit"/>
          <w:color w:val="000000"/>
          <w:sz w:val="28"/>
          <w:szCs w:val="28"/>
          <w:lang w:val="ru-RU"/>
        </w:rPr>
        <w:t>-Приоритетные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направления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развития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образовательной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системы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Российской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Федерации.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</w:p>
    <w:p w:rsidR="00444EA3" w:rsidRPr="00344FB2" w:rsidRDefault="00444EA3" w:rsidP="00865C63">
      <w:pPr>
        <w:tabs>
          <w:tab w:val="left" w:pos="0"/>
          <w:tab w:val="left" w:pos="284"/>
        </w:tabs>
        <w:ind w:left="284" w:hanging="284"/>
        <w:rPr>
          <w:rFonts w:eastAsia="Arial"/>
          <w:color w:val="000000"/>
          <w:sz w:val="28"/>
          <w:szCs w:val="28"/>
          <w:lang w:val="ru-RU"/>
        </w:rPr>
      </w:pPr>
      <w:r w:rsidRPr="00344FB2">
        <w:rPr>
          <w:rFonts w:eastAsia="inherit"/>
          <w:color w:val="000000"/>
          <w:sz w:val="28"/>
          <w:szCs w:val="28"/>
          <w:lang w:val="ru-RU"/>
        </w:rPr>
        <w:tab/>
        <w:t>Идеология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программы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воспитательной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работы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опирается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на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следующие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концептуальные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положения: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</w:p>
    <w:p w:rsidR="00444EA3" w:rsidRPr="00344FB2" w:rsidRDefault="00444EA3" w:rsidP="00865C63">
      <w:pPr>
        <w:numPr>
          <w:ilvl w:val="0"/>
          <w:numId w:val="10"/>
        </w:numPr>
        <w:tabs>
          <w:tab w:val="left" w:pos="568"/>
        </w:tabs>
        <w:ind w:left="0" w:firstLine="0"/>
        <w:rPr>
          <w:rFonts w:eastAsia="Arial"/>
          <w:color w:val="000000"/>
          <w:sz w:val="28"/>
          <w:szCs w:val="28"/>
          <w:lang w:val="ru-RU"/>
        </w:rPr>
      </w:pPr>
      <w:r w:rsidRPr="00344FB2">
        <w:rPr>
          <w:rFonts w:eastAsia="inherit"/>
          <w:color w:val="000000"/>
          <w:sz w:val="28"/>
          <w:szCs w:val="28"/>
          <w:lang w:val="ru-RU"/>
        </w:rPr>
        <w:t>успешность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учащихся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– </w:t>
      </w:r>
      <w:r w:rsidRPr="00344FB2">
        <w:rPr>
          <w:rFonts w:eastAsia="inherit"/>
          <w:color w:val="000000"/>
          <w:sz w:val="28"/>
          <w:szCs w:val="28"/>
          <w:lang w:val="ru-RU"/>
        </w:rPr>
        <w:t>необходимое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условие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психологического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благополучия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школьников,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основа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их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здоровья;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</w:p>
    <w:p w:rsidR="00444EA3" w:rsidRPr="00344FB2" w:rsidRDefault="00444EA3" w:rsidP="00865C63">
      <w:pPr>
        <w:numPr>
          <w:ilvl w:val="0"/>
          <w:numId w:val="10"/>
        </w:numPr>
        <w:tabs>
          <w:tab w:val="left" w:pos="568"/>
        </w:tabs>
        <w:ind w:left="0" w:firstLine="0"/>
        <w:rPr>
          <w:rFonts w:eastAsia="Arial"/>
          <w:color w:val="000000"/>
          <w:sz w:val="28"/>
          <w:szCs w:val="28"/>
          <w:lang w:val="ru-RU"/>
        </w:rPr>
      </w:pPr>
      <w:r w:rsidRPr="00344FB2">
        <w:rPr>
          <w:rFonts w:eastAsia="inherit"/>
          <w:color w:val="000000"/>
          <w:sz w:val="28"/>
          <w:szCs w:val="28"/>
          <w:lang w:val="ru-RU"/>
        </w:rPr>
        <w:t>успешность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школьников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– </w:t>
      </w:r>
      <w:r w:rsidRPr="00344FB2">
        <w:rPr>
          <w:rFonts w:eastAsia="inherit"/>
          <w:color w:val="000000"/>
          <w:sz w:val="28"/>
          <w:szCs w:val="28"/>
          <w:lang w:val="ru-RU"/>
        </w:rPr>
        <w:t>необходимое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условие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включения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учащихся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в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деятельность;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</w:p>
    <w:p w:rsidR="00444EA3" w:rsidRPr="00344FB2" w:rsidRDefault="00444EA3" w:rsidP="00865C63">
      <w:pPr>
        <w:numPr>
          <w:ilvl w:val="0"/>
          <w:numId w:val="10"/>
        </w:numPr>
        <w:tabs>
          <w:tab w:val="left" w:pos="568"/>
        </w:tabs>
        <w:ind w:left="0" w:firstLine="0"/>
        <w:rPr>
          <w:rFonts w:eastAsia="inherit"/>
          <w:color w:val="000000"/>
          <w:sz w:val="28"/>
          <w:szCs w:val="28"/>
          <w:lang w:val="ru-RU"/>
        </w:rPr>
      </w:pPr>
      <w:r w:rsidRPr="00344FB2">
        <w:rPr>
          <w:rFonts w:eastAsia="inherit"/>
          <w:color w:val="000000"/>
          <w:sz w:val="28"/>
          <w:szCs w:val="28"/>
          <w:lang w:val="ru-RU"/>
        </w:rPr>
        <w:t>успешность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ребенка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– </w:t>
      </w:r>
      <w:r w:rsidRPr="00344FB2">
        <w:rPr>
          <w:rFonts w:eastAsia="inherit"/>
          <w:color w:val="000000"/>
          <w:sz w:val="28"/>
          <w:szCs w:val="28"/>
          <w:lang w:val="ru-RU"/>
        </w:rPr>
        <w:t>необходимое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условие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социализации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человека,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развития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духовно-ценностной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ориентации;</w:t>
      </w:r>
    </w:p>
    <w:p w:rsidR="00444EA3" w:rsidRPr="00344FB2" w:rsidRDefault="00444EA3" w:rsidP="00865C63">
      <w:pPr>
        <w:numPr>
          <w:ilvl w:val="0"/>
          <w:numId w:val="10"/>
        </w:numPr>
        <w:tabs>
          <w:tab w:val="left" w:pos="568"/>
        </w:tabs>
        <w:ind w:left="0" w:firstLine="0"/>
        <w:rPr>
          <w:rFonts w:eastAsia="inherit"/>
          <w:color w:val="000000"/>
          <w:sz w:val="28"/>
          <w:szCs w:val="28"/>
          <w:lang w:val="ru-RU"/>
        </w:rPr>
      </w:pPr>
      <w:r w:rsidRPr="00344FB2">
        <w:rPr>
          <w:rFonts w:eastAsia="inherit"/>
          <w:color w:val="000000"/>
          <w:sz w:val="28"/>
          <w:szCs w:val="28"/>
          <w:lang w:val="ru-RU"/>
        </w:rPr>
        <w:t>успешность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воспитанника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как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социально-психологический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механизм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воспитания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связана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с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опорой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на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вчерашний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успех,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с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переживанием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успешности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сегодня,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ожиданием,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прогнозированием,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проектированием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завтрашней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радости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;</w:t>
      </w:r>
    </w:p>
    <w:p w:rsidR="00444EA3" w:rsidRPr="00344FB2" w:rsidRDefault="00444EA3" w:rsidP="00865C63">
      <w:pPr>
        <w:numPr>
          <w:ilvl w:val="0"/>
          <w:numId w:val="10"/>
        </w:numPr>
        <w:tabs>
          <w:tab w:val="left" w:pos="568"/>
        </w:tabs>
        <w:ind w:left="0" w:firstLine="0"/>
        <w:rPr>
          <w:rFonts w:eastAsia="inherit"/>
          <w:color w:val="000000"/>
          <w:sz w:val="28"/>
          <w:szCs w:val="28"/>
          <w:lang w:val="ru-RU"/>
        </w:rPr>
      </w:pPr>
      <w:r w:rsidRPr="00344FB2">
        <w:rPr>
          <w:rFonts w:eastAsia="inherit"/>
          <w:color w:val="000000"/>
          <w:sz w:val="28"/>
          <w:szCs w:val="28"/>
          <w:lang w:val="ru-RU"/>
        </w:rPr>
        <w:t>успешность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– </w:t>
      </w:r>
      <w:r w:rsidRPr="00344FB2">
        <w:rPr>
          <w:rFonts w:eastAsia="inherit"/>
          <w:color w:val="000000"/>
          <w:sz w:val="28"/>
          <w:szCs w:val="28"/>
          <w:lang w:val="ru-RU"/>
        </w:rPr>
        <w:t>гуманистический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стиль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взаимоотношений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педагога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и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учащегося,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общения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подростков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друг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с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другом,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учителей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друг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с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другом;</w:t>
      </w:r>
    </w:p>
    <w:p w:rsidR="00444EA3" w:rsidRPr="00344FB2" w:rsidRDefault="00444EA3" w:rsidP="00865C63">
      <w:pPr>
        <w:numPr>
          <w:ilvl w:val="0"/>
          <w:numId w:val="10"/>
        </w:numPr>
        <w:tabs>
          <w:tab w:val="left" w:pos="568"/>
        </w:tabs>
        <w:ind w:left="0" w:firstLine="0"/>
        <w:rPr>
          <w:rFonts w:eastAsia="inherit"/>
          <w:color w:val="000000"/>
          <w:sz w:val="28"/>
          <w:szCs w:val="28"/>
          <w:lang w:val="ru-RU"/>
        </w:rPr>
      </w:pPr>
      <w:r w:rsidRPr="00344FB2">
        <w:rPr>
          <w:rFonts w:eastAsia="inherit"/>
          <w:color w:val="000000"/>
          <w:sz w:val="28"/>
          <w:szCs w:val="28"/>
          <w:lang w:val="ru-RU"/>
        </w:rPr>
        <w:t>успешность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школьника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– </w:t>
      </w:r>
      <w:r w:rsidRPr="00344FB2">
        <w:rPr>
          <w:rFonts w:eastAsia="inherit"/>
          <w:color w:val="000000"/>
          <w:sz w:val="28"/>
          <w:szCs w:val="28"/>
          <w:lang w:val="ru-RU"/>
        </w:rPr>
        <w:t>результат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реальных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достижений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учащегося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в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различных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видах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деятельности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(спорте,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творчестве,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труде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и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др.),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а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успех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– </w:t>
      </w:r>
      <w:r w:rsidRPr="00344FB2">
        <w:rPr>
          <w:rFonts w:eastAsia="inherit"/>
          <w:color w:val="000000"/>
          <w:sz w:val="28"/>
          <w:szCs w:val="28"/>
          <w:lang w:val="ru-RU"/>
        </w:rPr>
        <w:t>способ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самоутверждения,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самовыражения;</w:t>
      </w:r>
    </w:p>
    <w:p w:rsidR="00444EA3" w:rsidRPr="00344FB2" w:rsidRDefault="00444EA3" w:rsidP="00865C63">
      <w:pPr>
        <w:numPr>
          <w:ilvl w:val="0"/>
          <w:numId w:val="10"/>
        </w:numPr>
        <w:tabs>
          <w:tab w:val="left" w:pos="568"/>
        </w:tabs>
        <w:ind w:left="0" w:firstLine="0"/>
        <w:rPr>
          <w:rFonts w:eastAsia="Arial"/>
          <w:color w:val="000000"/>
          <w:sz w:val="28"/>
          <w:szCs w:val="28"/>
          <w:lang w:val="ru-RU"/>
        </w:rPr>
      </w:pPr>
      <w:r w:rsidRPr="00344FB2">
        <w:rPr>
          <w:rFonts w:eastAsia="inherit"/>
          <w:color w:val="000000"/>
          <w:sz w:val="28"/>
          <w:szCs w:val="28"/>
          <w:lang w:val="ru-RU"/>
        </w:rPr>
        <w:t>успешность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– </w:t>
      </w:r>
      <w:r w:rsidRPr="00344FB2">
        <w:rPr>
          <w:rFonts w:eastAsia="inherit"/>
          <w:color w:val="000000"/>
          <w:sz w:val="28"/>
          <w:szCs w:val="28"/>
          <w:lang w:val="ru-RU"/>
        </w:rPr>
        <w:t>контекст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культуры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школы,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норма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полноценной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жизни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ребенка,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школа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выступает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для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ребенка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первой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и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основной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моделью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социального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мира,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моделью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мира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успеха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или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неуспеха;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</w:p>
    <w:p w:rsidR="00444EA3" w:rsidRPr="00344FB2" w:rsidRDefault="00444EA3" w:rsidP="00865C63">
      <w:pPr>
        <w:numPr>
          <w:ilvl w:val="0"/>
          <w:numId w:val="10"/>
        </w:numPr>
        <w:tabs>
          <w:tab w:val="left" w:pos="568"/>
        </w:tabs>
        <w:ind w:left="0" w:firstLine="0"/>
        <w:rPr>
          <w:rFonts w:eastAsia="Arial"/>
          <w:color w:val="000000"/>
          <w:sz w:val="28"/>
          <w:szCs w:val="28"/>
          <w:lang w:val="ru-RU"/>
        </w:rPr>
      </w:pPr>
      <w:r w:rsidRPr="00344FB2">
        <w:rPr>
          <w:rFonts w:eastAsia="inherit"/>
          <w:color w:val="000000"/>
          <w:sz w:val="28"/>
          <w:szCs w:val="28"/>
          <w:lang w:val="ru-RU"/>
        </w:rPr>
        <w:t>успешность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– </w:t>
      </w:r>
      <w:r w:rsidRPr="00344FB2">
        <w:rPr>
          <w:rFonts w:eastAsia="inherit"/>
          <w:color w:val="000000"/>
          <w:sz w:val="28"/>
          <w:szCs w:val="28"/>
          <w:lang w:val="ru-RU"/>
        </w:rPr>
        <w:t>это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атрибут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ученика,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и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учителя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как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отдельной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личности,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так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и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группы,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всего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школьного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сообщества;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</w:p>
    <w:p w:rsidR="00444EA3" w:rsidRPr="00344FB2" w:rsidRDefault="00444EA3" w:rsidP="00865C63">
      <w:pPr>
        <w:numPr>
          <w:ilvl w:val="0"/>
          <w:numId w:val="10"/>
        </w:numPr>
        <w:tabs>
          <w:tab w:val="left" w:pos="568"/>
        </w:tabs>
        <w:ind w:left="0" w:firstLine="0"/>
        <w:rPr>
          <w:rFonts w:eastAsia="Arial"/>
          <w:color w:val="000000"/>
          <w:sz w:val="28"/>
          <w:szCs w:val="28"/>
          <w:lang w:val="ru-RU"/>
        </w:rPr>
      </w:pPr>
      <w:r w:rsidRPr="00344FB2">
        <w:rPr>
          <w:rFonts w:eastAsia="inherit"/>
          <w:color w:val="000000"/>
          <w:sz w:val="28"/>
          <w:szCs w:val="28"/>
          <w:lang w:val="ru-RU"/>
        </w:rPr>
        <w:t>успех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это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подведение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итогов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деятельности,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основа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самооценки,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самопознания,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мечта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о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будущем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достижении.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</w:p>
    <w:p w:rsidR="00444EA3" w:rsidRPr="00344FB2" w:rsidRDefault="00444EA3">
      <w:pPr>
        <w:tabs>
          <w:tab w:val="left" w:pos="568"/>
        </w:tabs>
        <w:spacing w:before="167"/>
        <w:rPr>
          <w:rFonts w:eastAsia="Arial"/>
          <w:sz w:val="28"/>
          <w:szCs w:val="28"/>
          <w:lang w:val="ru-RU"/>
        </w:rPr>
      </w:pPr>
      <w:r w:rsidRPr="00344FB2">
        <w:rPr>
          <w:rFonts w:eastAsia="Arial"/>
          <w:color w:val="000000"/>
          <w:sz w:val="28"/>
          <w:szCs w:val="28"/>
          <w:lang w:val="ru-RU"/>
        </w:rPr>
        <w:t xml:space="preserve">   </w:t>
      </w:r>
      <w:r w:rsidRPr="00344FB2">
        <w:rPr>
          <w:rFonts w:eastAsia="inherit"/>
          <w:sz w:val="28"/>
          <w:szCs w:val="28"/>
          <w:lang w:val="ru-RU"/>
        </w:rPr>
        <w:t>Для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оптимальной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реализации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программы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воспитания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необходимо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определиться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базовым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тезисом.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Мы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считаем,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что</w:t>
      </w:r>
      <w:r w:rsidRPr="00344FB2">
        <w:rPr>
          <w:rFonts w:eastAsia="Arial"/>
          <w:b/>
          <w:bCs/>
          <w:sz w:val="28"/>
          <w:szCs w:val="28"/>
          <w:lang w:val="ru-RU"/>
        </w:rPr>
        <w:t xml:space="preserve"> </w:t>
      </w:r>
      <w:r w:rsidRPr="00344FB2">
        <w:rPr>
          <w:rFonts w:eastAsia="inherit"/>
          <w:b/>
          <w:bCs/>
          <w:i/>
          <w:iCs/>
          <w:sz w:val="28"/>
          <w:szCs w:val="28"/>
          <w:lang w:val="ru-RU"/>
        </w:rPr>
        <w:t>основой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правильного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воспитания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является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опора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на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нравственные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ценности,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выработанные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опытом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предшествующих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поколений,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овладение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культурой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своего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народа,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терпимость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толерантность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по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отношению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к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представителям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других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культур,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взаимное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уважение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принятие.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</w:p>
    <w:p w:rsidR="00444EA3" w:rsidRPr="00344FB2" w:rsidRDefault="00444EA3">
      <w:pPr>
        <w:pStyle w:val="afc"/>
        <w:autoSpaceDE w:val="0"/>
        <w:spacing w:before="167" w:after="0"/>
        <w:jc w:val="both"/>
        <w:rPr>
          <w:rFonts w:eastAsia="Arial"/>
          <w:sz w:val="28"/>
          <w:szCs w:val="28"/>
        </w:rPr>
      </w:pPr>
      <w:r w:rsidRPr="00344FB2">
        <w:rPr>
          <w:rFonts w:eastAsia="inherit"/>
          <w:sz w:val="28"/>
          <w:szCs w:val="28"/>
        </w:rPr>
        <w:tab/>
        <w:t>Исходя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из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этого,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несложно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было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определить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b/>
          <w:bCs/>
          <w:i/>
          <w:iCs/>
          <w:sz w:val="28"/>
          <w:szCs w:val="28"/>
        </w:rPr>
        <w:t>основные</w:t>
      </w:r>
      <w:r w:rsidRPr="00344FB2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344FB2">
        <w:rPr>
          <w:rFonts w:eastAsia="inherit"/>
          <w:b/>
          <w:bCs/>
          <w:i/>
          <w:iCs/>
          <w:sz w:val="28"/>
          <w:szCs w:val="28"/>
        </w:rPr>
        <w:t>принципы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построения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воспитательной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системы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в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ГБОУ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«СОШ</w:t>
      </w:r>
      <w:r w:rsidRPr="00344FB2">
        <w:rPr>
          <w:rFonts w:eastAsia="Arial"/>
          <w:sz w:val="28"/>
          <w:szCs w:val="28"/>
        </w:rPr>
        <w:t xml:space="preserve"> №</w:t>
      </w:r>
      <w:r w:rsidR="00BA191F">
        <w:rPr>
          <w:rFonts w:eastAsia="Arial"/>
          <w:sz w:val="28"/>
          <w:szCs w:val="28"/>
        </w:rPr>
        <w:t xml:space="preserve"> </w:t>
      </w:r>
      <w:r w:rsidR="00BA191F">
        <w:rPr>
          <w:rFonts w:eastAsia="inherit"/>
          <w:sz w:val="28"/>
          <w:szCs w:val="28"/>
        </w:rPr>
        <w:t xml:space="preserve">4 </w:t>
      </w:r>
      <w:r w:rsidRPr="00344FB2">
        <w:rPr>
          <w:rFonts w:eastAsia="inherit"/>
          <w:sz w:val="28"/>
          <w:szCs w:val="28"/>
        </w:rPr>
        <w:t>г</w:t>
      </w:r>
      <w:r w:rsidR="00BA191F">
        <w:rPr>
          <w:rFonts w:eastAsia="inherit"/>
          <w:sz w:val="28"/>
          <w:szCs w:val="28"/>
        </w:rPr>
        <w:t xml:space="preserve">. </w:t>
      </w:r>
      <w:r w:rsidRPr="00344FB2">
        <w:rPr>
          <w:rFonts w:eastAsia="inherit"/>
          <w:sz w:val="28"/>
          <w:szCs w:val="28"/>
        </w:rPr>
        <w:t>Назрань»:</w:t>
      </w:r>
      <w:r w:rsidRPr="00344FB2">
        <w:rPr>
          <w:rFonts w:eastAsia="Arial"/>
          <w:sz w:val="28"/>
          <w:szCs w:val="28"/>
        </w:rPr>
        <w:t xml:space="preserve"> </w:t>
      </w:r>
    </w:p>
    <w:p w:rsidR="00865C63" w:rsidRPr="00344FB2" w:rsidRDefault="00865C63">
      <w:pPr>
        <w:pStyle w:val="afc"/>
        <w:autoSpaceDE w:val="0"/>
        <w:spacing w:before="167" w:after="0"/>
        <w:jc w:val="both"/>
        <w:rPr>
          <w:rFonts w:eastAsia="Arial"/>
          <w:sz w:val="28"/>
          <w:szCs w:val="28"/>
        </w:rPr>
      </w:pPr>
    </w:p>
    <w:p w:rsidR="00444EA3" w:rsidRPr="00344FB2" w:rsidRDefault="00444EA3" w:rsidP="00865C63">
      <w:pPr>
        <w:numPr>
          <w:ilvl w:val="0"/>
          <w:numId w:val="12"/>
        </w:numPr>
        <w:ind w:left="360" w:firstLine="0"/>
        <w:rPr>
          <w:rFonts w:eastAsia="Arial"/>
          <w:sz w:val="28"/>
          <w:szCs w:val="28"/>
        </w:rPr>
      </w:pPr>
      <w:r w:rsidRPr="00344FB2">
        <w:rPr>
          <w:rFonts w:eastAsia="inherit"/>
          <w:sz w:val="28"/>
          <w:szCs w:val="28"/>
        </w:rPr>
        <w:t>систематичность;</w:t>
      </w:r>
      <w:r w:rsidRPr="00344FB2">
        <w:rPr>
          <w:rFonts w:eastAsia="Arial"/>
          <w:sz w:val="28"/>
          <w:szCs w:val="28"/>
        </w:rPr>
        <w:t xml:space="preserve"> </w:t>
      </w:r>
    </w:p>
    <w:p w:rsidR="00444EA3" w:rsidRPr="00344FB2" w:rsidRDefault="00444EA3" w:rsidP="00865C63">
      <w:pPr>
        <w:numPr>
          <w:ilvl w:val="0"/>
          <w:numId w:val="12"/>
        </w:numPr>
        <w:ind w:left="360" w:firstLine="0"/>
        <w:rPr>
          <w:rFonts w:eastAsia="Arial"/>
          <w:sz w:val="28"/>
          <w:szCs w:val="28"/>
        </w:rPr>
      </w:pPr>
      <w:r w:rsidRPr="00344FB2">
        <w:rPr>
          <w:rFonts w:eastAsia="inherit"/>
          <w:sz w:val="28"/>
          <w:szCs w:val="28"/>
        </w:rPr>
        <w:t>эффективность;</w:t>
      </w:r>
      <w:r w:rsidRPr="00344FB2">
        <w:rPr>
          <w:rFonts w:eastAsia="Arial"/>
          <w:sz w:val="28"/>
          <w:szCs w:val="28"/>
        </w:rPr>
        <w:t xml:space="preserve"> </w:t>
      </w:r>
    </w:p>
    <w:p w:rsidR="00444EA3" w:rsidRPr="00344FB2" w:rsidRDefault="00444EA3" w:rsidP="00865C63">
      <w:pPr>
        <w:numPr>
          <w:ilvl w:val="0"/>
          <w:numId w:val="12"/>
        </w:numPr>
        <w:ind w:left="360" w:firstLine="0"/>
        <w:rPr>
          <w:rFonts w:eastAsia="Arial"/>
          <w:sz w:val="28"/>
          <w:szCs w:val="28"/>
        </w:rPr>
      </w:pPr>
      <w:r w:rsidRPr="00344FB2">
        <w:rPr>
          <w:rFonts w:eastAsia="inherit"/>
          <w:sz w:val="28"/>
          <w:szCs w:val="28"/>
        </w:rPr>
        <w:lastRenderedPageBreak/>
        <w:t>точное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целеполагание,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конкретность;</w:t>
      </w:r>
      <w:r w:rsidRPr="00344FB2">
        <w:rPr>
          <w:rFonts w:eastAsia="Arial"/>
          <w:sz w:val="28"/>
          <w:szCs w:val="28"/>
        </w:rPr>
        <w:t xml:space="preserve"> </w:t>
      </w:r>
    </w:p>
    <w:p w:rsidR="00444EA3" w:rsidRPr="00344FB2" w:rsidRDefault="00DF0724" w:rsidP="00865C63">
      <w:pPr>
        <w:numPr>
          <w:ilvl w:val="0"/>
          <w:numId w:val="12"/>
        </w:numPr>
        <w:ind w:left="360" w:firstLine="0"/>
        <w:rPr>
          <w:rFonts w:eastAsia="Arial"/>
          <w:sz w:val="28"/>
          <w:szCs w:val="28"/>
        </w:rPr>
      </w:pPr>
      <w:r w:rsidRPr="00344FB2">
        <w:rPr>
          <w:rFonts w:eastAsia="inherit"/>
          <w:sz w:val="28"/>
          <w:szCs w:val="28"/>
        </w:rPr>
        <w:t>информационность</w:t>
      </w:r>
      <w:r w:rsidR="00444EA3" w:rsidRPr="00344FB2">
        <w:rPr>
          <w:rFonts w:eastAsia="inherit"/>
          <w:sz w:val="28"/>
          <w:szCs w:val="28"/>
        </w:rPr>
        <w:t>;</w:t>
      </w:r>
      <w:r w:rsidR="00444EA3" w:rsidRPr="00344FB2">
        <w:rPr>
          <w:rFonts w:eastAsia="Arial"/>
          <w:sz w:val="28"/>
          <w:szCs w:val="28"/>
        </w:rPr>
        <w:t xml:space="preserve"> </w:t>
      </w:r>
    </w:p>
    <w:p w:rsidR="00444EA3" w:rsidRPr="00344FB2" w:rsidRDefault="00444EA3" w:rsidP="00865C63">
      <w:pPr>
        <w:numPr>
          <w:ilvl w:val="0"/>
          <w:numId w:val="12"/>
        </w:numPr>
        <w:ind w:left="360" w:firstLine="0"/>
        <w:rPr>
          <w:rFonts w:eastAsia="Arial"/>
          <w:sz w:val="28"/>
          <w:szCs w:val="28"/>
          <w:lang w:val="ru-RU"/>
        </w:rPr>
      </w:pPr>
      <w:r w:rsidRPr="00344FB2">
        <w:rPr>
          <w:rFonts w:eastAsia="inherit"/>
          <w:sz w:val="28"/>
          <w:szCs w:val="28"/>
          <w:lang w:val="ru-RU"/>
        </w:rPr>
        <w:t>принципы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здравого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смысла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обратной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связи;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</w:p>
    <w:p w:rsidR="00444EA3" w:rsidRPr="00344FB2" w:rsidRDefault="00DF0724" w:rsidP="00865C63">
      <w:pPr>
        <w:numPr>
          <w:ilvl w:val="0"/>
          <w:numId w:val="12"/>
        </w:numPr>
        <w:ind w:left="360" w:firstLine="0"/>
        <w:rPr>
          <w:rFonts w:eastAsia="Arial"/>
          <w:sz w:val="28"/>
          <w:szCs w:val="28"/>
        </w:rPr>
      </w:pP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</w:rPr>
        <w:t>дисциплина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и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порядок</w:t>
      </w:r>
    </w:p>
    <w:p w:rsidR="00444EA3" w:rsidRPr="00344FB2" w:rsidRDefault="00444EA3" w:rsidP="00A54CD7">
      <w:pPr>
        <w:ind w:left="360"/>
        <w:rPr>
          <w:rFonts w:eastAsia="Arial"/>
          <w:sz w:val="28"/>
          <w:szCs w:val="28"/>
        </w:rPr>
      </w:pPr>
    </w:p>
    <w:p w:rsidR="00444EA3" w:rsidRPr="00344FB2" w:rsidRDefault="00444EA3">
      <w:pPr>
        <w:pStyle w:val="afc"/>
        <w:autoSpaceDE w:val="0"/>
        <w:spacing w:before="167" w:after="0"/>
        <w:jc w:val="both"/>
        <w:rPr>
          <w:rFonts w:eastAsia="Arial"/>
          <w:sz w:val="28"/>
          <w:szCs w:val="28"/>
        </w:rPr>
      </w:pPr>
      <w:r w:rsidRPr="00344FB2">
        <w:rPr>
          <w:rFonts w:eastAsia="inherit"/>
          <w:sz w:val="28"/>
          <w:szCs w:val="28"/>
        </w:rPr>
        <w:tab/>
        <w:t>В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центр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нашей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системы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воспитания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мы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поставили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ребенка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и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определили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следующие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b/>
          <w:bCs/>
          <w:i/>
          <w:iCs/>
          <w:sz w:val="28"/>
          <w:szCs w:val="28"/>
        </w:rPr>
        <w:t>приоритетные</w:t>
      </w:r>
      <w:r w:rsidRPr="00344FB2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344FB2">
        <w:rPr>
          <w:rFonts w:eastAsia="inherit"/>
          <w:b/>
          <w:bCs/>
          <w:i/>
          <w:iCs/>
          <w:sz w:val="28"/>
          <w:szCs w:val="28"/>
        </w:rPr>
        <w:t>направления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воздействия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на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его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личность:</w:t>
      </w:r>
      <w:r w:rsidRPr="00344FB2">
        <w:rPr>
          <w:rFonts w:eastAsia="Arial"/>
          <w:sz w:val="28"/>
          <w:szCs w:val="28"/>
        </w:rPr>
        <w:t xml:space="preserve"> </w:t>
      </w:r>
    </w:p>
    <w:p w:rsidR="00444EA3" w:rsidRPr="00344FB2" w:rsidRDefault="00444EA3">
      <w:pPr>
        <w:numPr>
          <w:ilvl w:val="0"/>
          <w:numId w:val="11"/>
        </w:numPr>
        <w:spacing w:before="167"/>
        <w:ind w:left="360" w:firstLine="0"/>
        <w:rPr>
          <w:rFonts w:eastAsia="inherit"/>
          <w:sz w:val="28"/>
          <w:szCs w:val="28"/>
          <w:lang w:val="ru-RU"/>
        </w:rPr>
      </w:pPr>
      <w:r w:rsidRPr="00344FB2">
        <w:rPr>
          <w:rStyle w:val="af0"/>
          <w:rFonts w:eastAsia="inherit"/>
          <w:sz w:val="28"/>
          <w:szCs w:val="28"/>
          <w:lang w:val="ru-RU"/>
        </w:rPr>
        <w:t xml:space="preserve">познай себя </w:t>
      </w:r>
      <w:r w:rsidRPr="00344FB2">
        <w:rPr>
          <w:rFonts w:eastAsia="inherit"/>
          <w:sz w:val="28"/>
          <w:szCs w:val="28"/>
          <w:lang w:val="ru-RU"/>
        </w:rPr>
        <w:t xml:space="preserve">как личность </w:t>
      </w:r>
      <w:r w:rsidRPr="00344FB2">
        <w:rPr>
          <w:rFonts w:eastAsia="inherit"/>
          <w:i/>
          <w:iCs/>
          <w:sz w:val="28"/>
          <w:szCs w:val="28"/>
          <w:lang w:val="ru-RU"/>
        </w:rPr>
        <w:t>интеллектуальную, гуманную, духовную, свободную и творческую</w:t>
      </w:r>
      <w:r w:rsidRPr="00344FB2">
        <w:rPr>
          <w:rFonts w:eastAsia="inherit"/>
          <w:sz w:val="28"/>
          <w:szCs w:val="28"/>
          <w:lang w:val="ru-RU"/>
        </w:rPr>
        <w:t xml:space="preserve"> через формирование ценностного отношения к себе и другим; </w:t>
      </w:r>
    </w:p>
    <w:p w:rsidR="00444EA3" w:rsidRPr="00344FB2" w:rsidRDefault="00444EA3">
      <w:pPr>
        <w:numPr>
          <w:ilvl w:val="0"/>
          <w:numId w:val="11"/>
        </w:numPr>
        <w:spacing w:before="167"/>
        <w:ind w:left="360" w:firstLine="0"/>
        <w:rPr>
          <w:rFonts w:eastAsia="inherit"/>
          <w:sz w:val="28"/>
          <w:szCs w:val="28"/>
          <w:lang w:val="ru-RU"/>
        </w:rPr>
      </w:pPr>
      <w:r w:rsidRPr="00344FB2">
        <w:rPr>
          <w:rStyle w:val="af0"/>
          <w:rFonts w:eastAsia="inherit"/>
          <w:sz w:val="28"/>
          <w:szCs w:val="28"/>
          <w:lang w:val="ru-RU"/>
        </w:rPr>
        <w:t>найди себя</w:t>
      </w:r>
      <w:r w:rsidRPr="00344FB2">
        <w:rPr>
          <w:rFonts w:eastAsia="inherit"/>
          <w:sz w:val="28"/>
          <w:szCs w:val="28"/>
          <w:lang w:val="ru-RU"/>
        </w:rPr>
        <w:t xml:space="preserve"> как человека – </w:t>
      </w:r>
      <w:r w:rsidRPr="00344FB2">
        <w:rPr>
          <w:rFonts w:eastAsia="inherit"/>
          <w:i/>
          <w:iCs/>
          <w:sz w:val="28"/>
          <w:szCs w:val="28"/>
          <w:lang w:val="ru-RU"/>
        </w:rPr>
        <w:t xml:space="preserve">гуманиста, таланта, творца, труженика </w:t>
      </w:r>
      <w:r w:rsidRPr="00344FB2">
        <w:rPr>
          <w:rFonts w:eastAsia="inherit"/>
          <w:sz w:val="28"/>
          <w:szCs w:val="28"/>
          <w:lang w:val="ru-RU"/>
        </w:rPr>
        <w:t xml:space="preserve">через освоение ценностных ориентиров, позиций и опыта поколений, через овладение различными умениями во внешкольной деятельности; </w:t>
      </w:r>
    </w:p>
    <w:p w:rsidR="00444EA3" w:rsidRPr="00344FB2" w:rsidRDefault="00444EA3">
      <w:pPr>
        <w:numPr>
          <w:ilvl w:val="0"/>
          <w:numId w:val="11"/>
        </w:numPr>
        <w:spacing w:before="167"/>
        <w:ind w:left="360" w:firstLine="0"/>
        <w:rPr>
          <w:rFonts w:eastAsia="inherit"/>
          <w:sz w:val="28"/>
          <w:szCs w:val="28"/>
          <w:lang w:val="ru-RU"/>
        </w:rPr>
      </w:pPr>
      <w:r w:rsidRPr="00344FB2">
        <w:rPr>
          <w:rStyle w:val="af0"/>
          <w:rFonts w:eastAsia="inherit"/>
          <w:sz w:val="28"/>
          <w:szCs w:val="28"/>
          <w:lang w:val="ru-RU"/>
        </w:rPr>
        <w:t>реализуй себя</w:t>
      </w:r>
      <w:r w:rsidRPr="00344FB2">
        <w:rPr>
          <w:rFonts w:eastAsia="inherit"/>
          <w:sz w:val="28"/>
          <w:szCs w:val="28"/>
          <w:lang w:val="ru-RU"/>
        </w:rPr>
        <w:t xml:space="preserve"> как социально мобильный субъект – </w:t>
      </w:r>
      <w:r w:rsidRPr="00344FB2">
        <w:rPr>
          <w:rFonts w:eastAsia="inherit"/>
          <w:i/>
          <w:iCs/>
          <w:sz w:val="28"/>
          <w:szCs w:val="28"/>
          <w:lang w:val="ru-RU"/>
        </w:rPr>
        <w:t>товарищ, друг, член семьи, член общества, гражданин великой страны</w:t>
      </w:r>
      <w:r w:rsidRPr="00344FB2">
        <w:rPr>
          <w:rFonts w:eastAsia="inherit"/>
          <w:sz w:val="28"/>
          <w:szCs w:val="28"/>
          <w:lang w:val="ru-RU"/>
        </w:rPr>
        <w:t xml:space="preserve"> – через становление социально активной личной, гражданской позиции. </w:t>
      </w:r>
    </w:p>
    <w:p w:rsidR="00444EA3" w:rsidRPr="00344FB2" w:rsidRDefault="00444EA3">
      <w:pPr>
        <w:spacing w:before="167"/>
        <w:ind w:left="360"/>
        <w:rPr>
          <w:rFonts w:eastAsia="inherit"/>
          <w:sz w:val="28"/>
          <w:szCs w:val="28"/>
          <w:lang w:val="ru-RU"/>
        </w:rPr>
      </w:pPr>
      <w:r w:rsidRPr="00344FB2">
        <w:rPr>
          <w:rFonts w:eastAsia="Arial"/>
          <w:sz w:val="28"/>
          <w:szCs w:val="28"/>
          <w:lang w:val="ru-RU"/>
        </w:rPr>
        <w:t xml:space="preserve">   </w:t>
      </w:r>
      <w:r w:rsidRPr="00344FB2">
        <w:rPr>
          <w:rFonts w:eastAsia="inherit"/>
          <w:sz w:val="28"/>
          <w:szCs w:val="28"/>
          <w:lang w:val="ru-RU"/>
        </w:rPr>
        <w:t>Педагог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при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этом</w:t>
      </w:r>
      <w:r w:rsidRPr="00344FB2">
        <w:rPr>
          <w:rFonts w:eastAsia="Arial"/>
          <w:sz w:val="28"/>
          <w:szCs w:val="28"/>
          <w:lang w:val="ru-RU"/>
        </w:rPr>
        <w:t xml:space="preserve"> – </w:t>
      </w:r>
      <w:r w:rsidRPr="00344FB2">
        <w:rPr>
          <w:rFonts w:eastAsia="inherit"/>
          <w:sz w:val="28"/>
          <w:szCs w:val="28"/>
          <w:lang w:val="ru-RU"/>
        </w:rPr>
        <w:t>куратор,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помощник,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оказывающий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поддержку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в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достижении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учениками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цели,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определенной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ими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самостоятельно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или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совместно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учителем,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помогающий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детям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реализовать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свой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потенциал,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проявлять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развивать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свою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индивидуальность,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способствующий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развитию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открытых,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партнерских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взаимоотношений</w:t>
      </w:r>
    </w:p>
    <w:p w:rsidR="00444EA3" w:rsidRPr="00344FB2" w:rsidRDefault="00444EA3">
      <w:pPr>
        <w:spacing w:before="167"/>
        <w:ind w:firstLine="567"/>
        <w:rPr>
          <w:rFonts w:eastAsia="Arial"/>
          <w:sz w:val="28"/>
          <w:szCs w:val="28"/>
          <w:lang w:val="ru-RU"/>
        </w:rPr>
      </w:pPr>
      <w:r w:rsidRPr="00344FB2">
        <w:rPr>
          <w:rFonts w:eastAsia="inherit"/>
          <w:sz w:val="28"/>
          <w:szCs w:val="28"/>
          <w:lang w:val="ru-RU"/>
        </w:rPr>
        <w:t>В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ходе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реализации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данной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</w:rPr>
        <w:t> 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воспитательной</w:t>
      </w:r>
      <w:r w:rsidRPr="00344FB2">
        <w:rPr>
          <w:rFonts w:eastAsia="inherit"/>
          <w:sz w:val="28"/>
          <w:szCs w:val="28"/>
        </w:rPr>
        <w:t> </w:t>
      </w:r>
      <w:r w:rsidRPr="00344FB2">
        <w:rPr>
          <w:rFonts w:eastAsia="Arial"/>
          <w:sz w:val="28"/>
          <w:szCs w:val="28"/>
          <w:lang w:val="ru-RU"/>
        </w:rPr>
        <w:t xml:space="preserve">  </w:t>
      </w:r>
      <w:r w:rsidRPr="00344FB2">
        <w:rPr>
          <w:rFonts w:eastAsia="inherit"/>
          <w:sz w:val="28"/>
          <w:szCs w:val="28"/>
          <w:lang w:val="ru-RU"/>
        </w:rPr>
        <w:t>системы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повышается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творческая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активность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творческие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способности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школьников.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Формируется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социально-активная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гражданская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позиция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обучающихся,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развивается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активность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молодого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поколения.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</w:p>
    <w:p w:rsidR="00444EA3" w:rsidRPr="00344FB2" w:rsidRDefault="00444EA3" w:rsidP="000F128B">
      <w:pPr>
        <w:spacing w:before="167"/>
        <w:ind w:firstLine="567"/>
        <w:rPr>
          <w:rFonts w:eastAsia="Arial"/>
          <w:sz w:val="28"/>
          <w:szCs w:val="28"/>
          <w:lang w:val="ru-RU"/>
        </w:rPr>
      </w:pPr>
      <w:r w:rsidRPr="00344FB2">
        <w:rPr>
          <w:rFonts w:eastAsia="inherit"/>
          <w:sz w:val="28"/>
          <w:szCs w:val="28"/>
        </w:rPr>
        <w:t> 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Программа</w:t>
      </w:r>
      <w:r w:rsidRPr="00344FB2">
        <w:rPr>
          <w:rFonts w:eastAsia="inherit"/>
          <w:sz w:val="28"/>
          <w:szCs w:val="28"/>
        </w:rPr>
        <w:t> </w:t>
      </w:r>
      <w:r w:rsidRPr="00344FB2">
        <w:rPr>
          <w:rFonts w:eastAsia="Arial"/>
          <w:sz w:val="28"/>
          <w:szCs w:val="28"/>
          <w:lang w:val="ru-RU"/>
        </w:rPr>
        <w:t xml:space="preserve">  </w:t>
      </w:r>
      <w:r w:rsidRPr="00344FB2">
        <w:rPr>
          <w:rFonts w:eastAsia="inherit"/>
          <w:sz w:val="28"/>
          <w:szCs w:val="28"/>
        </w:rPr>
        <w:t> 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воспитательной</w:t>
      </w:r>
      <w:r w:rsidRPr="00344FB2">
        <w:rPr>
          <w:rFonts w:eastAsia="inherit"/>
          <w:sz w:val="28"/>
          <w:szCs w:val="28"/>
        </w:rPr>
        <w:t> </w:t>
      </w:r>
      <w:r w:rsidRPr="00344FB2">
        <w:rPr>
          <w:rFonts w:eastAsia="Arial"/>
          <w:sz w:val="28"/>
          <w:szCs w:val="28"/>
          <w:lang w:val="ru-RU"/>
        </w:rPr>
        <w:t xml:space="preserve">  </w:t>
      </w:r>
      <w:r w:rsidRPr="00344FB2">
        <w:rPr>
          <w:rFonts w:eastAsia="inherit"/>
          <w:sz w:val="28"/>
          <w:szCs w:val="28"/>
          <w:lang w:val="ru-RU"/>
        </w:rPr>
        <w:t>системы,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суть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её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сводится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к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предоставлению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возможности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обучающимся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целым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коллективам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выбрать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сферы,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приложить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силы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добиться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успеха,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реализовав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свои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потенциалы.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</w:p>
    <w:p w:rsidR="00444EA3" w:rsidRPr="00344FB2" w:rsidRDefault="00444EA3">
      <w:pPr>
        <w:spacing w:before="167"/>
        <w:jc w:val="center"/>
        <w:rPr>
          <w:rFonts w:eastAsia="inherit"/>
          <w:b/>
          <w:color w:val="000000"/>
          <w:sz w:val="28"/>
          <w:szCs w:val="28"/>
          <w:lang w:val="ru-RU"/>
        </w:rPr>
      </w:pPr>
      <w:r w:rsidRPr="00344FB2">
        <w:rPr>
          <w:rFonts w:eastAsia="inherit"/>
          <w:b/>
          <w:color w:val="000000"/>
          <w:sz w:val="28"/>
          <w:szCs w:val="28"/>
          <w:lang w:val="ru-RU"/>
        </w:rPr>
        <w:t>2.</w:t>
      </w:r>
      <w:r w:rsidRPr="00344FB2">
        <w:rPr>
          <w:rFonts w:eastAsia="Arial"/>
          <w:b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b/>
          <w:color w:val="000000"/>
          <w:sz w:val="28"/>
          <w:szCs w:val="28"/>
          <w:lang w:val="ru-RU"/>
        </w:rPr>
        <w:t>ЦЕЛЬ</w:t>
      </w:r>
      <w:r w:rsidRPr="00344FB2">
        <w:rPr>
          <w:rFonts w:eastAsia="Arial"/>
          <w:b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b/>
          <w:color w:val="000000"/>
          <w:sz w:val="28"/>
          <w:szCs w:val="28"/>
          <w:lang w:val="ru-RU"/>
        </w:rPr>
        <w:t>И</w:t>
      </w:r>
      <w:r w:rsidRPr="00344FB2">
        <w:rPr>
          <w:rFonts w:eastAsia="Arial"/>
          <w:b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b/>
          <w:color w:val="000000"/>
          <w:sz w:val="28"/>
          <w:szCs w:val="28"/>
          <w:lang w:val="ru-RU"/>
        </w:rPr>
        <w:t>ЗАДАЧИ</w:t>
      </w:r>
      <w:r w:rsidRPr="00344FB2">
        <w:rPr>
          <w:rFonts w:eastAsia="Arial"/>
          <w:b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b/>
          <w:color w:val="000000"/>
          <w:sz w:val="28"/>
          <w:szCs w:val="28"/>
          <w:lang w:val="ru-RU"/>
        </w:rPr>
        <w:t>ВОСПИТАНИЯ</w:t>
      </w:r>
    </w:p>
    <w:p w:rsidR="00444EA3" w:rsidRPr="00344FB2" w:rsidRDefault="00444EA3">
      <w:pPr>
        <w:spacing w:before="167"/>
        <w:jc w:val="center"/>
        <w:rPr>
          <w:rFonts w:eastAsia="inherit"/>
          <w:b/>
          <w:color w:val="000000"/>
          <w:sz w:val="28"/>
          <w:szCs w:val="28"/>
          <w:lang w:val="ru-RU"/>
        </w:rPr>
      </w:pPr>
    </w:p>
    <w:p w:rsidR="00444EA3" w:rsidRPr="00344FB2" w:rsidRDefault="00444EA3">
      <w:pPr>
        <w:pStyle w:val="ParaAttribute16"/>
        <w:spacing w:before="167"/>
        <w:ind w:left="0" w:firstLine="567"/>
        <w:rPr>
          <w:rStyle w:val="CharAttribute484"/>
          <w:rFonts w:eastAsia="inherit"/>
          <w:i w:val="0"/>
          <w:szCs w:val="28"/>
        </w:rPr>
      </w:pPr>
      <w:r w:rsidRPr="00344FB2">
        <w:rPr>
          <w:rStyle w:val="CharAttribute484"/>
          <w:rFonts w:eastAsia="inherit"/>
          <w:i w:val="0"/>
          <w:szCs w:val="28"/>
        </w:rPr>
        <w:t>В соответствии с Концепцией духовно-нравственного воспитания российских школьников, современный национальный</w:t>
      </w:r>
      <w:r w:rsidRPr="00344FB2">
        <w:rPr>
          <w:rStyle w:val="CharAttribute484"/>
          <w:rFonts w:eastAsia="inherit"/>
          <w:b/>
          <w:i w:val="0"/>
          <w:szCs w:val="28"/>
        </w:rPr>
        <w:t xml:space="preserve"> </w:t>
      </w:r>
      <w:r w:rsidRPr="00344FB2">
        <w:rPr>
          <w:rStyle w:val="CharAttribute484"/>
          <w:rFonts w:eastAsia="inherit"/>
          <w:i w:val="0"/>
          <w:szCs w:val="28"/>
        </w:rPr>
        <w:t>идеал личности,</w:t>
      </w:r>
      <w:r w:rsidRPr="00344FB2">
        <w:rPr>
          <w:rStyle w:val="CharAttribute484"/>
          <w:rFonts w:eastAsia="inherit"/>
          <w:b/>
          <w:szCs w:val="28"/>
        </w:rPr>
        <w:t xml:space="preserve"> </w:t>
      </w:r>
      <w:r w:rsidRPr="00344FB2">
        <w:rPr>
          <w:rStyle w:val="CharAttribute484"/>
          <w:rFonts w:eastAsia="inherit"/>
          <w:i w:val="0"/>
          <w:szCs w:val="28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444EA3" w:rsidRPr="00344FB2" w:rsidRDefault="00444EA3">
      <w:pPr>
        <w:spacing w:before="167"/>
        <w:ind w:firstLine="567"/>
        <w:rPr>
          <w:rStyle w:val="CharAttribute484"/>
          <w:rFonts w:eastAsia="inherit"/>
          <w:i w:val="0"/>
          <w:iCs/>
          <w:szCs w:val="28"/>
          <w:lang w:val="ru-RU"/>
        </w:rPr>
      </w:pPr>
      <w:r w:rsidRPr="00344FB2">
        <w:rPr>
          <w:rStyle w:val="CharAttribute484"/>
          <w:rFonts w:eastAsia="inherit"/>
          <w:i w:val="0"/>
          <w:szCs w:val="28"/>
          <w:lang w:val="ru-RU"/>
        </w:rPr>
        <w:t xml:space="preserve">Исходя из этого воспитательного идеала, а также основываясь на </w:t>
      </w:r>
      <w:r w:rsidRPr="00344FB2">
        <w:rPr>
          <w:rStyle w:val="CharAttribute484"/>
          <w:rFonts w:eastAsia="inherit"/>
          <w:i w:val="0"/>
          <w:iCs/>
          <w:szCs w:val="28"/>
          <w:lang w:val="ru-RU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344FB2">
        <w:rPr>
          <w:rStyle w:val="CharAttribute484"/>
          <w:rFonts w:eastAsia="inherit"/>
          <w:i w:val="0"/>
          <w:szCs w:val="28"/>
          <w:lang w:val="ru-RU"/>
        </w:rPr>
        <w:t xml:space="preserve">формулируется общая </w:t>
      </w:r>
      <w:r w:rsidRPr="00344FB2">
        <w:rPr>
          <w:rStyle w:val="CharAttribute484"/>
          <w:rFonts w:eastAsia="inherit"/>
          <w:b/>
          <w:bCs/>
          <w:iCs/>
          <w:szCs w:val="28"/>
          <w:lang w:val="ru-RU"/>
        </w:rPr>
        <w:t>цель</w:t>
      </w:r>
      <w:r w:rsidRPr="00344FB2">
        <w:rPr>
          <w:rStyle w:val="CharAttribute484"/>
          <w:rFonts w:eastAsia="inherit"/>
          <w:i w:val="0"/>
          <w:szCs w:val="28"/>
          <w:lang w:val="ru-RU"/>
        </w:rPr>
        <w:t xml:space="preserve"> </w:t>
      </w:r>
      <w:r w:rsidRPr="00344FB2">
        <w:rPr>
          <w:rStyle w:val="CharAttribute484"/>
          <w:rFonts w:eastAsia="inherit"/>
          <w:b/>
          <w:szCs w:val="28"/>
          <w:lang w:val="ru-RU"/>
        </w:rPr>
        <w:t>воспитания</w:t>
      </w:r>
      <w:r w:rsidRPr="00344FB2">
        <w:rPr>
          <w:rStyle w:val="CharAttribute484"/>
          <w:rFonts w:eastAsia="inherit"/>
          <w:i w:val="0"/>
          <w:szCs w:val="28"/>
          <w:lang w:val="ru-RU"/>
        </w:rPr>
        <w:t xml:space="preserve"> в общеобразовательной организации – </w:t>
      </w:r>
      <w:r w:rsidRPr="00344FB2">
        <w:rPr>
          <w:rStyle w:val="CharAttribute484"/>
          <w:rFonts w:eastAsia="inherit"/>
          <w:i w:val="0"/>
          <w:iCs/>
          <w:szCs w:val="28"/>
          <w:lang w:val="ru-RU"/>
        </w:rPr>
        <w:t>личностное развитие школьников, проявляющееся:</w:t>
      </w:r>
    </w:p>
    <w:p w:rsidR="00444EA3" w:rsidRPr="00344FB2" w:rsidRDefault="00444EA3">
      <w:pPr>
        <w:spacing w:before="167"/>
        <w:ind w:firstLine="567"/>
        <w:rPr>
          <w:rStyle w:val="CharAttribute484"/>
          <w:rFonts w:eastAsia="inherit"/>
          <w:i w:val="0"/>
          <w:iCs/>
          <w:szCs w:val="28"/>
          <w:lang w:val="ru-RU"/>
        </w:rPr>
      </w:pPr>
      <w:r w:rsidRPr="00344FB2">
        <w:rPr>
          <w:rStyle w:val="CharAttribute484"/>
          <w:rFonts w:eastAsia="inherit"/>
          <w:i w:val="0"/>
          <w:iCs/>
          <w:szCs w:val="28"/>
          <w:lang w:val="ru-RU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444EA3" w:rsidRPr="00344FB2" w:rsidRDefault="00444EA3">
      <w:pPr>
        <w:spacing w:before="167"/>
        <w:ind w:firstLine="567"/>
        <w:rPr>
          <w:rStyle w:val="CharAttribute484"/>
          <w:rFonts w:eastAsia="inherit"/>
          <w:i w:val="0"/>
          <w:iCs/>
          <w:szCs w:val="28"/>
          <w:lang w:val="ru-RU"/>
        </w:rPr>
      </w:pPr>
      <w:r w:rsidRPr="00344FB2">
        <w:rPr>
          <w:rStyle w:val="CharAttribute484"/>
          <w:rFonts w:eastAsia="inherit"/>
          <w:i w:val="0"/>
          <w:iCs/>
          <w:szCs w:val="28"/>
          <w:lang w:val="ru-RU"/>
        </w:rPr>
        <w:t xml:space="preserve">2) в развитии их позитивных отношений к этим общественным ценностям (то есть в </w:t>
      </w:r>
      <w:r w:rsidRPr="00344FB2">
        <w:rPr>
          <w:rStyle w:val="CharAttribute484"/>
          <w:rFonts w:eastAsia="inherit"/>
          <w:i w:val="0"/>
          <w:iCs/>
          <w:szCs w:val="28"/>
          <w:lang w:val="ru-RU"/>
        </w:rPr>
        <w:lastRenderedPageBreak/>
        <w:t>развитии их социально значимых отношений);</w:t>
      </w:r>
    </w:p>
    <w:p w:rsidR="00444EA3" w:rsidRPr="00344FB2" w:rsidRDefault="00444EA3">
      <w:pPr>
        <w:spacing w:before="167"/>
        <w:ind w:firstLine="567"/>
        <w:rPr>
          <w:rStyle w:val="CharAttribute484"/>
          <w:rFonts w:eastAsia="inherit"/>
          <w:i w:val="0"/>
          <w:iCs/>
          <w:szCs w:val="28"/>
          <w:lang w:val="ru-RU"/>
        </w:rPr>
      </w:pPr>
      <w:r w:rsidRPr="00344FB2">
        <w:rPr>
          <w:rStyle w:val="CharAttribute484"/>
          <w:rFonts w:eastAsia="inherit"/>
          <w:i w:val="0"/>
          <w:iCs/>
          <w:szCs w:val="28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444EA3" w:rsidRPr="00344FB2" w:rsidRDefault="00444EA3">
      <w:pPr>
        <w:spacing w:before="167"/>
        <w:ind w:firstLine="567"/>
        <w:rPr>
          <w:rStyle w:val="CharAttribute484"/>
          <w:rFonts w:eastAsia="inherit"/>
          <w:i w:val="0"/>
          <w:iCs/>
          <w:szCs w:val="28"/>
          <w:lang w:val="ru-RU"/>
        </w:rPr>
      </w:pPr>
      <w:r w:rsidRPr="00344FB2">
        <w:rPr>
          <w:rStyle w:val="CharAttribute484"/>
          <w:rFonts w:eastAsia="inherit"/>
          <w:i w:val="0"/>
          <w:iCs/>
          <w:szCs w:val="28"/>
          <w:lang w:val="ru-RU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:rsidR="00444EA3" w:rsidRPr="00344FB2" w:rsidRDefault="00444EA3">
      <w:pPr>
        <w:pStyle w:val="ParaAttribute10"/>
        <w:spacing w:before="167"/>
        <w:ind w:firstLine="567"/>
        <w:rPr>
          <w:rStyle w:val="CharAttribute484"/>
          <w:rFonts w:eastAsia="inherit"/>
          <w:b/>
          <w:szCs w:val="28"/>
        </w:rPr>
      </w:pPr>
      <w:r w:rsidRPr="00344FB2">
        <w:rPr>
          <w:rStyle w:val="CharAttribute484"/>
          <w:rFonts w:eastAsia="inherit"/>
          <w:i w:val="0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344FB2">
        <w:rPr>
          <w:rStyle w:val="CharAttribute484"/>
          <w:rFonts w:eastAsia="inherit"/>
          <w:b/>
          <w:szCs w:val="28"/>
        </w:rPr>
        <w:t>целевые</w:t>
      </w:r>
      <w:r w:rsidRPr="00344FB2">
        <w:rPr>
          <w:rStyle w:val="CharAttribute484"/>
          <w:rFonts w:eastAsia="inherit"/>
          <w:i w:val="0"/>
          <w:szCs w:val="28"/>
        </w:rPr>
        <w:t xml:space="preserve"> </w:t>
      </w:r>
      <w:r w:rsidRPr="00344FB2">
        <w:rPr>
          <w:rStyle w:val="CharAttribute484"/>
          <w:rFonts w:eastAsia="inherit"/>
          <w:b/>
          <w:szCs w:val="28"/>
        </w:rPr>
        <w:t>приоритеты,</w:t>
      </w:r>
      <w:r w:rsidRPr="00344FB2">
        <w:rPr>
          <w:rStyle w:val="CharAttribute484"/>
          <w:rFonts w:eastAsia="inherit"/>
          <w:i w:val="0"/>
          <w:szCs w:val="28"/>
        </w:rPr>
        <w:t xml:space="preserve"> </w:t>
      </w:r>
      <w:r w:rsidRPr="00344FB2">
        <w:rPr>
          <w:rStyle w:val="CharAttribute484"/>
          <w:rFonts w:eastAsia="inherit"/>
          <w:b/>
          <w:szCs w:val="28"/>
        </w:rPr>
        <w:t>соответствующие трем уровням общего образования:</w:t>
      </w:r>
    </w:p>
    <w:p w:rsidR="00444EA3" w:rsidRPr="00344FB2" w:rsidRDefault="00444EA3">
      <w:pPr>
        <w:pStyle w:val="ParaAttribute10"/>
        <w:spacing w:before="167"/>
        <w:ind w:firstLine="567"/>
        <w:rPr>
          <w:rFonts w:eastAsia="inherit"/>
          <w:color w:val="00000A"/>
          <w:sz w:val="28"/>
          <w:szCs w:val="28"/>
        </w:rPr>
      </w:pPr>
      <w:r w:rsidRPr="00344FB2">
        <w:rPr>
          <w:rStyle w:val="CharAttribute484"/>
          <w:rFonts w:eastAsia="inherit"/>
          <w:b/>
          <w:bCs/>
          <w:iCs/>
          <w:szCs w:val="28"/>
        </w:rPr>
        <w:t>1.</w:t>
      </w:r>
      <w:r w:rsidRPr="00344FB2">
        <w:rPr>
          <w:rStyle w:val="CharAttribute484"/>
          <w:rFonts w:eastAsia="inherit"/>
          <w:bCs/>
          <w:i w:val="0"/>
          <w:iCs/>
          <w:szCs w:val="28"/>
        </w:rPr>
        <w:t xml:space="preserve"> В воспитании детей младшего школьного возраста (</w:t>
      </w:r>
      <w:r w:rsidRPr="00344FB2">
        <w:rPr>
          <w:rStyle w:val="CharAttribute484"/>
          <w:rFonts w:eastAsia="inherit"/>
          <w:b/>
          <w:bCs/>
          <w:iCs/>
          <w:szCs w:val="28"/>
        </w:rPr>
        <w:t>уровень начального общего образования</w:t>
      </w:r>
      <w:r w:rsidRPr="00344FB2">
        <w:rPr>
          <w:rStyle w:val="CharAttribute484"/>
          <w:rFonts w:eastAsia="inherit"/>
          <w:bCs/>
          <w:i w:val="0"/>
          <w:iCs/>
          <w:szCs w:val="28"/>
        </w:rPr>
        <w:t xml:space="preserve">) таким целевым приоритетом является </w:t>
      </w:r>
      <w:r w:rsidRPr="00344FB2">
        <w:rPr>
          <w:rStyle w:val="CharAttribute484"/>
          <w:rFonts w:eastAsia="inherit"/>
          <w:i w:val="0"/>
          <w:szCs w:val="28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344FB2">
        <w:rPr>
          <w:rFonts w:eastAsia="inherit"/>
          <w:color w:val="00000A"/>
          <w:sz w:val="28"/>
          <w:szCs w:val="28"/>
        </w:rPr>
        <w:t xml:space="preserve">норм и традиций того общества, в котором они живут. </w:t>
      </w:r>
    </w:p>
    <w:p w:rsidR="00444EA3" w:rsidRPr="00344FB2" w:rsidRDefault="00444EA3">
      <w:pPr>
        <w:spacing w:before="167"/>
        <w:ind w:firstLine="567"/>
        <w:rPr>
          <w:rStyle w:val="CharAttribute3"/>
          <w:rFonts w:eastAsia="inherit" w:cs="Times New Roman"/>
          <w:szCs w:val="28"/>
          <w:lang w:val="ru-RU"/>
        </w:rPr>
      </w:pPr>
      <w:r w:rsidRPr="00344FB2">
        <w:rPr>
          <w:rStyle w:val="CharAttribute484"/>
          <w:rFonts w:eastAsia="inherit"/>
          <w:i w:val="0"/>
          <w:szCs w:val="28"/>
          <w:lang w:val="ru-RU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344FB2">
        <w:rPr>
          <w:rStyle w:val="CharAttribute3"/>
          <w:rFonts w:eastAsia="inherit" w:cs="Times New Roman"/>
          <w:szCs w:val="28"/>
          <w:lang w:val="ru-RU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344FB2">
        <w:rPr>
          <w:rStyle w:val="CharAttribute484"/>
          <w:rFonts w:eastAsia="inherit"/>
          <w:i w:val="0"/>
          <w:szCs w:val="28"/>
          <w:lang w:val="ru-RU"/>
        </w:rPr>
        <w:t>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</w:t>
      </w:r>
      <w:r w:rsidRPr="00344FB2">
        <w:rPr>
          <w:rStyle w:val="CharAttribute3"/>
          <w:rFonts w:eastAsia="inherit" w:cs="Times New Roman"/>
          <w:szCs w:val="28"/>
          <w:lang w:val="ru-RU"/>
        </w:rPr>
        <w:t xml:space="preserve"> в подростковом и юношеском возрасте</w:t>
      </w:r>
      <w:r w:rsidRPr="00344FB2">
        <w:rPr>
          <w:rStyle w:val="CharAttribute484"/>
          <w:rFonts w:eastAsia="inherit"/>
          <w:i w:val="0"/>
          <w:szCs w:val="28"/>
          <w:lang w:val="ru-RU"/>
        </w:rPr>
        <w:t xml:space="preserve">. К наиболее важным из них относятся следующие: </w:t>
      </w:r>
      <w:r w:rsidRPr="00344FB2">
        <w:rPr>
          <w:rStyle w:val="CharAttribute3"/>
          <w:rFonts w:eastAsia="inherit" w:cs="Times New Roman"/>
          <w:szCs w:val="28"/>
          <w:lang w:val="ru-RU"/>
        </w:rPr>
        <w:t xml:space="preserve"> </w:t>
      </w:r>
    </w:p>
    <w:p w:rsidR="00444EA3" w:rsidRPr="00344FB2" w:rsidRDefault="00444EA3">
      <w:pPr>
        <w:pStyle w:val="af8"/>
        <w:spacing w:before="167"/>
        <w:ind w:firstLine="709"/>
        <w:rPr>
          <w:rStyle w:val="CharAttribute3"/>
          <w:rFonts w:eastAsia="inherit" w:cs="Times New Roman"/>
          <w:szCs w:val="28"/>
          <w:lang w:val="ru-RU"/>
        </w:rPr>
      </w:pPr>
      <w:r w:rsidRPr="00344FB2">
        <w:rPr>
          <w:rStyle w:val="CharAttribute3"/>
          <w:rFonts w:eastAsia="inherit" w:cs="Times New Roman"/>
          <w:szCs w:val="28"/>
          <w:lang w:val="ru-RU"/>
        </w:rPr>
        <w:t xml:space="preserve">- быть трудолюбивым, следуя принципу «делу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—</w:t>
      </w:r>
      <w:r w:rsidRPr="00344FB2">
        <w:rPr>
          <w:rStyle w:val="CharAttribute3"/>
          <w:rFonts w:eastAsia="inherit" w:cs="Times New Roman"/>
          <w:szCs w:val="28"/>
          <w:lang w:val="ru-RU"/>
        </w:rPr>
        <w:t xml:space="preserve"> время, потехе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—</w:t>
      </w:r>
      <w:r w:rsidRPr="00344FB2">
        <w:rPr>
          <w:rStyle w:val="CharAttribute3"/>
          <w:rFonts w:eastAsia="inherit" w:cs="Times New Roman"/>
          <w:szCs w:val="28"/>
          <w:lang w:val="ru-RU"/>
        </w:rPr>
        <w:t xml:space="preserve"> час» как в учебных занятиях, так и в домашних делах;</w:t>
      </w:r>
    </w:p>
    <w:p w:rsidR="00444EA3" w:rsidRPr="00344FB2" w:rsidRDefault="00444EA3">
      <w:pPr>
        <w:pStyle w:val="af8"/>
        <w:spacing w:before="167"/>
        <w:ind w:firstLine="709"/>
        <w:rPr>
          <w:rStyle w:val="CharAttribute3"/>
          <w:rFonts w:eastAsia="inherit" w:cs="Times New Roman"/>
          <w:szCs w:val="28"/>
          <w:lang w:val="ru-RU"/>
        </w:rPr>
      </w:pPr>
      <w:r w:rsidRPr="00344FB2">
        <w:rPr>
          <w:rStyle w:val="CharAttribute3"/>
          <w:rFonts w:eastAsia="inherit" w:cs="Times New Roman"/>
          <w:szCs w:val="28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:rsidR="00444EA3" w:rsidRPr="00344FB2" w:rsidRDefault="00444EA3">
      <w:pPr>
        <w:pStyle w:val="af8"/>
        <w:spacing w:before="167"/>
        <w:ind w:firstLine="709"/>
        <w:rPr>
          <w:rStyle w:val="CharAttribute3"/>
          <w:rFonts w:eastAsia="inherit" w:cs="Times New Roman"/>
          <w:szCs w:val="28"/>
          <w:lang w:val="ru-RU"/>
        </w:rPr>
      </w:pPr>
      <w:r w:rsidRPr="00344FB2">
        <w:rPr>
          <w:rStyle w:val="CharAttribute3"/>
          <w:rFonts w:eastAsia="inherit" w:cs="Times New Roman"/>
          <w:szCs w:val="28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444EA3" w:rsidRPr="00344FB2" w:rsidRDefault="00444EA3">
      <w:pPr>
        <w:pStyle w:val="af8"/>
        <w:spacing w:before="167"/>
        <w:ind w:firstLine="709"/>
        <w:rPr>
          <w:rStyle w:val="CharAttribute3"/>
          <w:rFonts w:eastAsia="inherit" w:cs="Times New Roman"/>
          <w:szCs w:val="28"/>
          <w:lang w:val="ru-RU"/>
        </w:rPr>
      </w:pPr>
      <w:r w:rsidRPr="00344FB2">
        <w:rPr>
          <w:rStyle w:val="CharAttribute3"/>
          <w:rFonts w:eastAsia="inherit" w:cs="Times New Roman"/>
          <w:szCs w:val="28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444EA3" w:rsidRPr="00344FB2" w:rsidRDefault="00444EA3">
      <w:pPr>
        <w:pStyle w:val="af8"/>
        <w:spacing w:before="167"/>
        <w:ind w:firstLine="709"/>
        <w:rPr>
          <w:rStyle w:val="CharAttribute3"/>
          <w:rFonts w:eastAsia="inherit" w:cs="Times New Roman"/>
          <w:szCs w:val="28"/>
          <w:lang w:val="ru-RU"/>
        </w:rPr>
      </w:pPr>
      <w:r w:rsidRPr="00344FB2">
        <w:rPr>
          <w:rStyle w:val="CharAttribute3"/>
          <w:rFonts w:eastAsia="inherit" w:cs="Times New Roman"/>
          <w:szCs w:val="28"/>
          <w:lang w:val="ru-RU"/>
        </w:rPr>
        <w:t>- стремиться узнавать что-то новое, проявлять любознательность, ценить знания;</w:t>
      </w:r>
    </w:p>
    <w:p w:rsidR="00444EA3" w:rsidRPr="00344FB2" w:rsidRDefault="00444EA3">
      <w:pPr>
        <w:pStyle w:val="af8"/>
        <w:spacing w:before="167"/>
        <w:ind w:firstLine="709"/>
        <w:rPr>
          <w:rStyle w:val="CharAttribute3"/>
          <w:rFonts w:eastAsia="inherit" w:cs="Times New Roman"/>
          <w:szCs w:val="28"/>
          <w:lang w:val="ru-RU"/>
        </w:rPr>
      </w:pPr>
      <w:r w:rsidRPr="00344FB2">
        <w:rPr>
          <w:rStyle w:val="CharAttribute3"/>
          <w:rFonts w:eastAsia="inherit" w:cs="Times New Roman"/>
          <w:szCs w:val="28"/>
          <w:lang w:val="ru-RU"/>
        </w:rPr>
        <w:t>- быть вежливым и опрятным, скромным и приветливым;</w:t>
      </w:r>
    </w:p>
    <w:p w:rsidR="00444EA3" w:rsidRPr="00344FB2" w:rsidRDefault="00444EA3">
      <w:pPr>
        <w:pStyle w:val="af8"/>
        <w:spacing w:before="167"/>
        <w:ind w:firstLine="709"/>
        <w:rPr>
          <w:rStyle w:val="CharAttribute3"/>
          <w:rFonts w:eastAsia="inherit" w:cs="Times New Roman"/>
          <w:szCs w:val="28"/>
          <w:lang w:val="ru-RU"/>
        </w:rPr>
      </w:pPr>
      <w:r w:rsidRPr="00344FB2">
        <w:rPr>
          <w:rStyle w:val="CharAttribute3"/>
          <w:rFonts w:eastAsia="inherit" w:cs="Times New Roman"/>
          <w:szCs w:val="28"/>
          <w:lang w:val="ru-RU"/>
        </w:rPr>
        <w:t xml:space="preserve">- соблюдать правила личной гигиены, режим дня, вести здоровый образ жизни; </w:t>
      </w:r>
    </w:p>
    <w:p w:rsidR="00444EA3" w:rsidRPr="00344FB2" w:rsidRDefault="00444EA3">
      <w:pPr>
        <w:pStyle w:val="af8"/>
        <w:spacing w:before="167"/>
        <w:ind w:firstLine="709"/>
        <w:rPr>
          <w:rStyle w:val="CharAttribute3"/>
          <w:rFonts w:eastAsia="inherit" w:cs="Times New Roman"/>
          <w:szCs w:val="28"/>
          <w:lang w:val="ru-RU"/>
        </w:rPr>
      </w:pPr>
      <w:r w:rsidRPr="00344FB2">
        <w:rPr>
          <w:rStyle w:val="CharAttribute3"/>
          <w:rFonts w:eastAsia="inherit" w:cs="Times New Roman"/>
          <w:szCs w:val="28"/>
          <w:lang w:val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444EA3" w:rsidRPr="00344FB2" w:rsidRDefault="00444EA3">
      <w:pPr>
        <w:pStyle w:val="af8"/>
        <w:spacing w:before="167"/>
        <w:ind w:firstLine="709"/>
        <w:rPr>
          <w:rStyle w:val="CharAttribute3"/>
          <w:rFonts w:eastAsia="inherit" w:cs="Times New Roman"/>
          <w:szCs w:val="28"/>
          <w:lang w:val="ru-RU"/>
        </w:rPr>
      </w:pPr>
      <w:r w:rsidRPr="00344FB2">
        <w:rPr>
          <w:rStyle w:val="CharAttribute3"/>
          <w:rFonts w:eastAsia="inherit" w:cs="Times New Roman"/>
          <w:szCs w:val="28"/>
          <w:lang w:val="ru-RU"/>
        </w:rPr>
        <w:lastRenderedPageBreak/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444EA3" w:rsidRPr="00344FB2" w:rsidRDefault="00444EA3">
      <w:pPr>
        <w:pStyle w:val="af8"/>
        <w:spacing w:before="167"/>
        <w:ind w:firstLine="709"/>
        <w:rPr>
          <w:rStyle w:val="CharAttribute3"/>
          <w:rFonts w:eastAsia="inherit" w:cs="Times New Roman"/>
          <w:szCs w:val="28"/>
          <w:lang w:val="ru-RU"/>
        </w:rPr>
      </w:pPr>
      <w:r w:rsidRPr="00344FB2">
        <w:rPr>
          <w:rStyle w:val="CharAttribute3"/>
          <w:rFonts w:eastAsia="inherit" w:cs="Times New Roman"/>
          <w:szCs w:val="28"/>
          <w:lang w:val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444EA3" w:rsidRPr="00344FB2" w:rsidRDefault="00444EA3">
      <w:pPr>
        <w:pStyle w:val="ParaAttribute10"/>
        <w:spacing w:before="167"/>
        <w:ind w:firstLine="567"/>
        <w:rPr>
          <w:rStyle w:val="CharAttribute484"/>
          <w:rFonts w:eastAsia="inherit"/>
          <w:i w:val="0"/>
          <w:szCs w:val="28"/>
        </w:rPr>
      </w:pPr>
      <w:r w:rsidRPr="00344FB2">
        <w:rPr>
          <w:rStyle w:val="CharAttribute484"/>
          <w:rFonts w:eastAsia="inherit"/>
          <w:b/>
          <w:bCs/>
          <w:iCs/>
          <w:szCs w:val="28"/>
        </w:rPr>
        <w:t>2.</w:t>
      </w:r>
      <w:r w:rsidRPr="00344FB2">
        <w:rPr>
          <w:rStyle w:val="CharAttribute484"/>
          <w:rFonts w:eastAsia="inherit"/>
          <w:bCs/>
          <w:i w:val="0"/>
          <w:iCs/>
          <w:szCs w:val="28"/>
        </w:rPr>
        <w:t xml:space="preserve"> В воспитании детей подросткового возраста (</w:t>
      </w:r>
      <w:r w:rsidRPr="00344FB2">
        <w:rPr>
          <w:rStyle w:val="CharAttribute484"/>
          <w:rFonts w:eastAsia="inherit"/>
          <w:b/>
          <w:bCs/>
          <w:iCs/>
          <w:szCs w:val="28"/>
        </w:rPr>
        <w:t>уровень основного общего образования</w:t>
      </w:r>
      <w:r w:rsidRPr="00344FB2">
        <w:rPr>
          <w:rStyle w:val="CharAttribute484"/>
          <w:rFonts w:eastAsia="inherit"/>
          <w:bCs/>
          <w:i w:val="0"/>
          <w:iCs/>
          <w:szCs w:val="28"/>
        </w:rPr>
        <w:t xml:space="preserve">) таким приоритетом является </w:t>
      </w:r>
      <w:r w:rsidRPr="00344FB2">
        <w:rPr>
          <w:rStyle w:val="CharAttribute484"/>
          <w:rFonts w:eastAsia="inherit"/>
          <w:i w:val="0"/>
          <w:szCs w:val="28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444EA3" w:rsidRPr="00344FB2" w:rsidRDefault="00444EA3">
      <w:pPr>
        <w:pStyle w:val="ParaAttribute10"/>
        <w:spacing w:before="167"/>
        <w:ind w:firstLine="567"/>
        <w:rPr>
          <w:rStyle w:val="CharAttribute484"/>
          <w:rFonts w:eastAsia="inherit"/>
          <w:i w:val="0"/>
          <w:szCs w:val="28"/>
        </w:rPr>
      </w:pPr>
      <w:r w:rsidRPr="00344FB2">
        <w:rPr>
          <w:rStyle w:val="CharAttribute484"/>
          <w:rFonts w:eastAsia="inherit"/>
          <w:i w:val="0"/>
          <w:szCs w:val="28"/>
        </w:rPr>
        <w:t>- к семье как главной опоре в жизни человека и источнику его счастья;</w:t>
      </w:r>
    </w:p>
    <w:p w:rsidR="00444EA3" w:rsidRPr="00344FB2" w:rsidRDefault="00444EA3">
      <w:pPr>
        <w:pStyle w:val="ParaAttribute10"/>
        <w:spacing w:before="167"/>
        <w:ind w:firstLine="567"/>
        <w:rPr>
          <w:rStyle w:val="CharAttribute484"/>
          <w:rFonts w:eastAsia="inherit"/>
          <w:i w:val="0"/>
          <w:szCs w:val="28"/>
        </w:rPr>
      </w:pPr>
      <w:r w:rsidRPr="00344FB2">
        <w:rPr>
          <w:rStyle w:val="CharAttribute484"/>
          <w:rFonts w:eastAsia="inherit"/>
          <w:i w:val="0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444EA3" w:rsidRPr="00344FB2" w:rsidRDefault="00444EA3">
      <w:pPr>
        <w:pStyle w:val="ParaAttribute10"/>
        <w:spacing w:before="167"/>
        <w:ind w:firstLine="567"/>
        <w:rPr>
          <w:rStyle w:val="CharAttribute484"/>
          <w:rFonts w:eastAsia="inherit"/>
          <w:i w:val="0"/>
          <w:szCs w:val="28"/>
        </w:rPr>
      </w:pPr>
      <w:r w:rsidRPr="00344FB2">
        <w:rPr>
          <w:rStyle w:val="CharAttribute484"/>
          <w:rFonts w:eastAsia="inherit"/>
          <w:i w:val="0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444EA3" w:rsidRPr="00344FB2" w:rsidRDefault="00444EA3">
      <w:pPr>
        <w:pStyle w:val="ParaAttribute10"/>
        <w:spacing w:before="167"/>
        <w:ind w:firstLine="567"/>
        <w:rPr>
          <w:rStyle w:val="CharAttribute484"/>
          <w:rFonts w:eastAsia="inherit"/>
          <w:i w:val="0"/>
          <w:szCs w:val="28"/>
        </w:rPr>
      </w:pPr>
      <w:r w:rsidRPr="00344FB2">
        <w:rPr>
          <w:rStyle w:val="CharAttribute484"/>
          <w:rFonts w:eastAsia="inherit"/>
          <w:i w:val="0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444EA3" w:rsidRPr="00344FB2" w:rsidRDefault="00444EA3">
      <w:pPr>
        <w:pStyle w:val="ParaAttribute10"/>
        <w:spacing w:before="167"/>
        <w:ind w:firstLine="567"/>
        <w:rPr>
          <w:rStyle w:val="CharAttribute484"/>
          <w:rFonts w:eastAsia="inherit"/>
          <w:i w:val="0"/>
          <w:szCs w:val="28"/>
        </w:rPr>
      </w:pPr>
      <w:r w:rsidRPr="00344FB2">
        <w:rPr>
          <w:rStyle w:val="CharAttribute484"/>
          <w:rFonts w:eastAsia="inherit"/>
          <w:i w:val="0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444EA3" w:rsidRPr="00344FB2" w:rsidRDefault="00444EA3">
      <w:pPr>
        <w:pStyle w:val="ParaAttribute10"/>
        <w:spacing w:before="167"/>
        <w:ind w:firstLine="567"/>
        <w:rPr>
          <w:rStyle w:val="CharAttribute484"/>
          <w:rFonts w:eastAsia="inherit"/>
          <w:i w:val="0"/>
          <w:szCs w:val="28"/>
        </w:rPr>
      </w:pPr>
      <w:r w:rsidRPr="00344FB2">
        <w:rPr>
          <w:rStyle w:val="CharAttribute484"/>
          <w:rFonts w:eastAsia="inherit"/>
          <w:i w:val="0"/>
          <w:szCs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444EA3" w:rsidRPr="00344FB2" w:rsidRDefault="00444EA3">
      <w:pPr>
        <w:pStyle w:val="ParaAttribute10"/>
        <w:spacing w:before="167"/>
        <w:ind w:firstLine="567"/>
        <w:rPr>
          <w:rStyle w:val="CharAttribute484"/>
          <w:rFonts w:eastAsia="inherit"/>
          <w:i w:val="0"/>
          <w:szCs w:val="28"/>
        </w:rPr>
      </w:pPr>
      <w:r w:rsidRPr="00344FB2">
        <w:rPr>
          <w:rStyle w:val="CharAttribute484"/>
          <w:rFonts w:eastAsia="inherit"/>
          <w:i w:val="0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444EA3" w:rsidRPr="00344FB2" w:rsidRDefault="00444EA3">
      <w:pPr>
        <w:pStyle w:val="ParaAttribute10"/>
        <w:spacing w:before="167"/>
        <w:ind w:firstLine="567"/>
        <w:rPr>
          <w:rStyle w:val="CharAttribute484"/>
          <w:rFonts w:eastAsia="inherit"/>
          <w:i w:val="0"/>
          <w:szCs w:val="28"/>
        </w:rPr>
      </w:pPr>
      <w:r w:rsidRPr="00344FB2">
        <w:rPr>
          <w:rStyle w:val="CharAttribute484"/>
          <w:rFonts w:eastAsia="inherit"/>
          <w:i w:val="0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444EA3" w:rsidRPr="00344FB2" w:rsidRDefault="00444EA3">
      <w:pPr>
        <w:pStyle w:val="ParaAttribute10"/>
        <w:spacing w:before="167"/>
        <w:ind w:firstLine="567"/>
        <w:rPr>
          <w:rStyle w:val="CharAttribute484"/>
          <w:rFonts w:eastAsia="inherit"/>
          <w:i w:val="0"/>
          <w:szCs w:val="28"/>
        </w:rPr>
      </w:pPr>
      <w:r w:rsidRPr="00344FB2">
        <w:rPr>
          <w:rStyle w:val="CharAttribute484"/>
          <w:rFonts w:eastAsia="inherit"/>
          <w:i w:val="0"/>
          <w:szCs w:val="28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444EA3" w:rsidRPr="00344FB2" w:rsidRDefault="00444EA3">
      <w:pPr>
        <w:pStyle w:val="ParaAttribute10"/>
        <w:spacing w:before="167"/>
        <w:ind w:firstLine="567"/>
        <w:rPr>
          <w:rStyle w:val="CharAttribute484"/>
          <w:rFonts w:eastAsia="inherit"/>
          <w:i w:val="0"/>
          <w:szCs w:val="28"/>
        </w:rPr>
      </w:pPr>
      <w:r w:rsidRPr="00344FB2">
        <w:rPr>
          <w:rStyle w:val="CharAttribute484"/>
          <w:rFonts w:eastAsia="inherit"/>
          <w:i w:val="0"/>
          <w:szCs w:val="28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444EA3" w:rsidRPr="00344FB2" w:rsidRDefault="00444EA3">
      <w:pPr>
        <w:pStyle w:val="ParaAttribute10"/>
        <w:spacing w:before="167"/>
        <w:ind w:firstLine="567"/>
        <w:rPr>
          <w:rStyle w:val="CharAttribute484"/>
          <w:rFonts w:eastAsia="inherit"/>
          <w:i w:val="0"/>
          <w:szCs w:val="28"/>
        </w:rPr>
      </w:pPr>
      <w:r w:rsidRPr="00344FB2">
        <w:rPr>
          <w:rStyle w:val="CharAttribute484"/>
          <w:rFonts w:eastAsia="inherit"/>
          <w:i w:val="0"/>
          <w:szCs w:val="28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</w:t>
      </w:r>
      <w:r w:rsidRPr="00344FB2">
        <w:rPr>
          <w:rStyle w:val="CharAttribute484"/>
          <w:rFonts w:eastAsia="inherit"/>
          <w:i w:val="0"/>
          <w:szCs w:val="28"/>
        </w:rPr>
        <w:lastRenderedPageBreak/>
        <w:t>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444EA3" w:rsidRPr="00344FB2" w:rsidRDefault="00444EA3">
      <w:pPr>
        <w:pStyle w:val="ParaAttribute10"/>
        <w:spacing w:before="167"/>
        <w:ind w:firstLine="567"/>
        <w:rPr>
          <w:rStyle w:val="CharAttribute484"/>
          <w:rFonts w:eastAsia="inherit"/>
          <w:i w:val="0"/>
          <w:szCs w:val="28"/>
        </w:rPr>
      </w:pPr>
      <w:r w:rsidRPr="00344FB2">
        <w:rPr>
          <w:rStyle w:val="CharAttribute484"/>
          <w:rFonts w:eastAsia="inherit"/>
          <w:b/>
          <w:bCs/>
          <w:iCs/>
          <w:szCs w:val="28"/>
        </w:rPr>
        <w:t>3</w:t>
      </w:r>
      <w:r w:rsidRPr="00344FB2">
        <w:rPr>
          <w:rStyle w:val="CharAttribute484"/>
          <w:rFonts w:eastAsia="inherit"/>
          <w:bCs/>
          <w:i w:val="0"/>
          <w:iCs/>
          <w:szCs w:val="28"/>
        </w:rPr>
        <w:t>. В воспитании детей юношеского возраста (</w:t>
      </w:r>
      <w:r w:rsidRPr="00344FB2">
        <w:rPr>
          <w:rStyle w:val="CharAttribute484"/>
          <w:rFonts w:eastAsia="inherit"/>
          <w:b/>
          <w:bCs/>
          <w:iCs/>
          <w:szCs w:val="28"/>
        </w:rPr>
        <w:t>уровень среднего общего образования</w:t>
      </w:r>
      <w:r w:rsidRPr="00344FB2">
        <w:rPr>
          <w:rStyle w:val="CharAttribute484"/>
          <w:rFonts w:eastAsia="inherit"/>
          <w:bCs/>
          <w:i w:val="0"/>
          <w:iCs/>
          <w:szCs w:val="28"/>
        </w:rPr>
        <w:t xml:space="preserve">) таким приоритетом является </w:t>
      </w:r>
      <w:r w:rsidRPr="00344FB2">
        <w:rPr>
          <w:rStyle w:val="CharAttribute484"/>
          <w:rFonts w:eastAsia="inherit"/>
          <w:i w:val="0"/>
          <w:szCs w:val="28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444EA3" w:rsidRPr="00344FB2" w:rsidRDefault="00444EA3">
      <w:pPr>
        <w:pStyle w:val="ParaAttribute10"/>
        <w:spacing w:before="167"/>
        <w:ind w:firstLine="567"/>
        <w:rPr>
          <w:rStyle w:val="CharAttribute484"/>
          <w:rFonts w:eastAsia="inherit"/>
          <w:i w:val="0"/>
          <w:szCs w:val="28"/>
        </w:rPr>
      </w:pPr>
      <w:r w:rsidRPr="00344FB2">
        <w:rPr>
          <w:rStyle w:val="CharAttribute484"/>
          <w:rFonts w:eastAsia="inherit"/>
          <w:i w:val="0"/>
          <w:szCs w:val="28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444EA3" w:rsidRPr="00344FB2" w:rsidRDefault="00444EA3">
      <w:pPr>
        <w:pStyle w:val="ParaAttribute10"/>
        <w:spacing w:before="167"/>
        <w:ind w:firstLine="567"/>
        <w:rPr>
          <w:rStyle w:val="CharAttribute484"/>
          <w:rFonts w:eastAsia="inherit"/>
          <w:i w:val="0"/>
          <w:szCs w:val="28"/>
        </w:rPr>
      </w:pPr>
      <w:r w:rsidRPr="00344FB2">
        <w:rPr>
          <w:rStyle w:val="CharAttribute484"/>
          <w:rFonts w:eastAsia="inherit"/>
          <w:i w:val="0"/>
          <w:szCs w:val="28"/>
        </w:rPr>
        <w:t xml:space="preserve">- опыт дел, направленных на заботу о своей семье, родных и близких; </w:t>
      </w:r>
    </w:p>
    <w:p w:rsidR="00444EA3" w:rsidRPr="00344FB2" w:rsidRDefault="00444EA3">
      <w:pPr>
        <w:pStyle w:val="ParaAttribute10"/>
        <w:spacing w:before="167"/>
        <w:ind w:firstLine="567"/>
        <w:rPr>
          <w:rStyle w:val="CharAttribute484"/>
          <w:rFonts w:eastAsia="inherit"/>
          <w:i w:val="0"/>
          <w:szCs w:val="28"/>
        </w:rPr>
      </w:pPr>
      <w:r w:rsidRPr="00344FB2">
        <w:rPr>
          <w:rStyle w:val="CharAttribute484"/>
          <w:rFonts w:eastAsia="inherit"/>
          <w:i w:val="0"/>
          <w:szCs w:val="28"/>
        </w:rPr>
        <w:t>- трудовой опыт, опыт участия в производственной практике;</w:t>
      </w:r>
    </w:p>
    <w:p w:rsidR="00444EA3" w:rsidRPr="00344FB2" w:rsidRDefault="00444EA3">
      <w:pPr>
        <w:pStyle w:val="ParaAttribute10"/>
        <w:spacing w:before="167"/>
        <w:ind w:firstLine="567"/>
        <w:rPr>
          <w:rStyle w:val="CharAttribute484"/>
          <w:rFonts w:eastAsia="inherit"/>
          <w:i w:val="0"/>
          <w:szCs w:val="28"/>
        </w:rPr>
      </w:pPr>
      <w:r w:rsidRPr="00344FB2">
        <w:rPr>
          <w:rStyle w:val="CharAttribute484"/>
          <w:rFonts w:eastAsia="inherit"/>
          <w:i w:val="0"/>
          <w:szCs w:val="28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444EA3" w:rsidRPr="00344FB2" w:rsidRDefault="00444EA3">
      <w:pPr>
        <w:pStyle w:val="ParaAttribute10"/>
        <w:spacing w:before="167"/>
        <w:ind w:firstLine="567"/>
        <w:rPr>
          <w:rStyle w:val="CharAttribute484"/>
          <w:rFonts w:eastAsia="inherit"/>
          <w:i w:val="0"/>
          <w:szCs w:val="28"/>
        </w:rPr>
      </w:pPr>
      <w:r w:rsidRPr="00344FB2">
        <w:rPr>
          <w:rStyle w:val="CharAttribute484"/>
          <w:rFonts w:eastAsia="inherit"/>
          <w:i w:val="0"/>
          <w:szCs w:val="28"/>
        </w:rPr>
        <w:t>- опыт природоохранных дел;</w:t>
      </w:r>
    </w:p>
    <w:p w:rsidR="00444EA3" w:rsidRPr="00344FB2" w:rsidRDefault="00444EA3">
      <w:pPr>
        <w:pStyle w:val="ParaAttribute10"/>
        <w:spacing w:before="167"/>
        <w:ind w:firstLine="567"/>
        <w:rPr>
          <w:rStyle w:val="CharAttribute484"/>
          <w:rFonts w:eastAsia="inherit"/>
          <w:i w:val="0"/>
          <w:szCs w:val="28"/>
        </w:rPr>
      </w:pPr>
      <w:r w:rsidRPr="00344FB2">
        <w:rPr>
          <w:rStyle w:val="CharAttribute484"/>
          <w:rFonts w:eastAsia="inherit"/>
          <w:i w:val="0"/>
          <w:szCs w:val="28"/>
        </w:rPr>
        <w:t>- опыт разрешения возникающих конфликтных ситуаций в школе, дома или на улице;</w:t>
      </w:r>
    </w:p>
    <w:p w:rsidR="00444EA3" w:rsidRPr="00344FB2" w:rsidRDefault="00444EA3">
      <w:pPr>
        <w:pStyle w:val="ParaAttribute10"/>
        <w:spacing w:before="167"/>
        <w:ind w:firstLine="567"/>
        <w:rPr>
          <w:rStyle w:val="CharAttribute484"/>
          <w:rFonts w:eastAsia="inherit"/>
          <w:i w:val="0"/>
          <w:szCs w:val="28"/>
        </w:rPr>
      </w:pPr>
      <w:r w:rsidRPr="00344FB2">
        <w:rPr>
          <w:rStyle w:val="CharAttribute484"/>
          <w:rFonts w:eastAsia="inherit"/>
          <w:i w:val="0"/>
          <w:szCs w:val="28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444EA3" w:rsidRPr="00344FB2" w:rsidRDefault="00444EA3">
      <w:pPr>
        <w:pStyle w:val="ParaAttribute10"/>
        <w:spacing w:before="167"/>
        <w:ind w:firstLine="567"/>
        <w:rPr>
          <w:rStyle w:val="CharAttribute484"/>
          <w:rFonts w:eastAsia="inherit"/>
          <w:i w:val="0"/>
          <w:szCs w:val="28"/>
        </w:rPr>
      </w:pPr>
      <w:r w:rsidRPr="00344FB2">
        <w:rPr>
          <w:rStyle w:val="CharAttribute484"/>
          <w:rFonts w:eastAsia="inherit"/>
          <w:i w:val="0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444EA3" w:rsidRPr="00344FB2" w:rsidRDefault="00444EA3">
      <w:pPr>
        <w:pStyle w:val="ParaAttribute10"/>
        <w:spacing w:before="167"/>
        <w:ind w:firstLine="567"/>
        <w:rPr>
          <w:rStyle w:val="CharAttribute484"/>
          <w:rFonts w:eastAsia="inherit"/>
          <w:i w:val="0"/>
          <w:szCs w:val="28"/>
        </w:rPr>
      </w:pPr>
      <w:r w:rsidRPr="00344FB2">
        <w:rPr>
          <w:rStyle w:val="CharAttribute484"/>
          <w:rFonts w:eastAsia="inherit"/>
          <w:i w:val="0"/>
          <w:szCs w:val="28"/>
        </w:rPr>
        <w:t xml:space="preserve">- опыт ведения здорового образа жизни и заботы о здоровье других людей; </w:t>
      </w:r>
    </w:p>
    <w:p w:rsidR="00444EA3" w:rsidRPr="00344FB2" w:rsidRDefault="00444EA3">
      <w:pPr>
        <w:pStyle w:val="ParaAttribute10"/>
        <w:spacing w:before="167"/>
        <w:ind w:firstLine="567"/>
        <w:rPr>
          <w:rStyle w:val="CharAttribute484"/>
          <w:rFonts w:eastAsia="inherit"/>
          <w:i w:val="0"/>
          <w:szCs w:val="28"/>
        </w:rPr>
      </w:pPr>
      <w:r w:rsidRPr="00344FB2">
        <w:rPr>
          <w:rStyle w:val="CharAttribute484"/>
          <w:rFonts w:eastAsia="inherit"/>
          <w:i w:val="0"/>
          <w:szCs w:val="28"/>
        </w:rPr>
        <w:t>- опыт оказания помощи окружающим, заботы о малышах или пожилых людях, волонтерский опыт;</w:t>
      </w:r>
    </w:p>
    <w:p w:rsidR="00444EA3" w:rsidRPr="00344FB2" w:rsidRDefault="00444EA3">
      <w:pPr>
        <w:pStyle w:val="ParaAttribute10"/>
        <w:spacing w:before="167"/>
        <w:ind w:firstLine="567"/>
        <w:rPr>
          <w:rStyle w:val="CharAttribute484"/>
          <w:rFonts w:eastAsia="inherit"/>
          <w:i w:val="0"/>
          <w:szCs w:val="28"/>
        </w:rPr>
      </w:pPr>
      <w:r w:rsidRPr="00344FB2">
        <w:rPr>
          <w:rStyle w:val="CharAttribute484"/>
          <w:rFonts w:eastAsia="inherit"/>
          <w:i w:val="0"/>
          <w:szCs w:val="28"/>
        </w:rPr>
        <w:t>- опыт самопознания и самоанализа, опыт социально приемлемого самовыражения и самореализации.</w:t>
      </w:r>
    </w:p>
    <w:p w:rsidR="00444EA3" w:rsidRPr="00344FB2" w:rsidRDefault="00444EA3">
      <w:pPr>
        <w:pStyle w:val="ParaAttribute10"/>
        <w:spacing w:before="167"/>
        <w:ind w:firstLine="567"/>
        <w:rPr>
          <w:rStyle w:val="CharAttribute485"/>
          <w:rFonts w:eastAsia="inherit"/>
          <w:i w:val="0"/>
          <w:sz w:val="28"/>
          <w:szCs w:val="28"/>
        </w:rPr>
      </w:pPr>
      <w:r w:rsidRPr="00344FB2">
        <w:rPr>
          <w:rStyle w:val="CharAttribute484"/>
          <w:rFonts w:eastAsia="inherit"/>
          <w:i w:val="0"/>
          <w:szCs w:val="28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  <w:r w:rsidRPr="00344FB2">
        <w:rPr>
          <w:rStyle w:val="CharAttribute485"/>
          <w:rFonts w:eastAsia="inherit"/>
          <w:i w:val="0"/>
          <w:sz w:val="28"/>
          <w:szCs w:val="28"/>
        </w:rPr>
        <w:t> </w:t>
      </w:r>
    </w:p>
    <w:p w:rsidR="00444EA3" w:rsidRPr="00344FB2" w:rsidRDefault="00444EA3">
      <w:pPr>
        <w:spacing w:before="167"/>
        <w:ind w:firstLine="567"/>
        <w:rPr>
          <w:rStyle w:val="CharAttribute484"/>
          <w:rFonts w:eastAsia="inherit"/>
          <w:i w:val="0"/>
          <w:iCs/>
          <w:szCs w:val="28"/>
          <w:lang w:val="ru-RU"/>
        </w:rPr>
      </w:pPr>
      <w:r w:rsidRPr="00344FB2">
        <w:rPr>
          <w:rStyle w:val="CharAttribute484"/>
          <w:rFonts w:eastAsia="inherit"/>
          <w:i w:val="0"/>
          <w:iCs/>
          <w:szCs w:val="28"/>
          <w:lang w:val="ru-RU"/>
        </w:rPr>
        <w:t>Добросовестная работа педагогов, направленная на достижение поставленной цели,</w:t>
      </w:r>
      <w:r w:rsidRPr="00344FB2">
        <w:rPr>
          <w:rStyle w:val="CharAttribute484"/>
          <w:rFonts w:eastAsia="inherit"/>
          <w:b/>
          <w:bCs/>
          <w:szCs w:val="28"/>
          <w:lang w:val="ru-RU"/>
        </w:rPr>
        <w:t xml:space="preserve"> позволит ребенку</w:t>
      </w:r>
      <w:r w:rsidRPr="00344FB2">
        <w:rPr>
          <w:rStyle w:val="CharAttribute484"/>
          <w:rFonts w:eastAsia="inherit"/>
          <w:i w:val="0"/>
          <w:iCs/>
          <w:szCs w:val="28"/>
          <w:lang w:val="ru-RU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444EA3" w:rsidRPr="00344FB2" w:rsidRDefault="00444EA3">
      <w:pPr>
        <w:pStyle w:val="ParaAttribute16"/>
        <w:spacing w:before="167"/>
        <w:ind w:left="0" w:firstLine="567"/>
        <w:rPr>
          <w:rStyle w:val="CharAttribute484"/>
          <w:rFonts w:eastAsia="inherit"/>
          <w:i w:val="0"/>
          <w:szCs w:val="28"/>
        </w:rPr>
      </w:pPr>
      <w:r w:rsidRPr="00344FB2">
        <w:rPr>
          <w:rStyle w:val="CharAttribute484"/>
          <w:rFonts w:eastAsia="inherit"/>
          <w:i w:val="0"/>
          <w:szCs w:val="28"/>
        </w:rPr>
        <w:lastRenderedPageBreak/>
        <w:t xml:space="preserve">Достижению поставленной цели воспитания школьников будет способствовать решение следующих основных </w:t>
      </w:r>
      <w:r w:rsidRPr="00344FB2">
        <w:rPr>
          <w:rStyle w:val="CharAttribute484"/>
          <w:rFonts w:eastAsia="inherit"/>
          <w:b/>
          <w:szCs w:val="28"/>
        </w:rPr>
        <w:t xml:space="preserve">задач </w:t>
      </w:r>
      <w:r w:rsidRPr="00344FB2">
        <w:rPr>
          <w:rStyle w:val="CharAttribute484"/>
          <w:rFonts w:eastAsia="inherit"/>
          <w:i w:val="0"/>
          <w:szCs w:val="28"/>
        </w:rPr>
        <w:t xml:space="preserve">: </w:t>
      </w:r>
    </w:p>
    <w:p w:rsidR="00444EA3" w:rsidRPr="00344FB2" w:rsidRDefault="00444EA3">
      <w:pPr>
        <w:pStyle w:val="ParaAttribute16"/>
        <w:numPr>
          <w:ilvl w:val="0"/>
          <w:numId w:val="8"/>
        </w:numPr>
        <w:tabs>
          <w:tab w:val="left" w:pos="1134"/>
        </w:tabs>
        <w:spacing w:before="167"/>
        <w:ind w:left="0" w:firstLine="567"/>
        <w:rPr>
          <w:rFonts w:eastAsia="inherit"/>
          <w:color w:val="000000"/>
          <w:sz w:val="28"/>
          <w:szCs w:val="28"/>
        </w:rPr>
      </w:pPr>
      <w:r w:rsidRPr="00344FB2">
        <w:rPr>
          <w:rFonts w:eastAsia="inherit"/>
          <w:color w:val="000000"/>
          <w:sz w:val="28"/>
          <w:szCs w:val="28"/>
        </w:rPr>
        <w:t>реализовывать</w:t>
      </w:r>
      <w:r w:rsidRPr="00344FB2">
        <w:rPr>
          <w:rFonts w:eastAsia="Arial"/>
          <w:color w:val="000000"/>
          <w:sz w:val="28"/>
          <w:szCs w:val="28"/>
        </w:rPr>
        <w:t xml:space="preserve"> </w:t>
      </w:r>
      <w:r w:rsidRPr="00344FB2">
        <w:rPr>
          <w:rFonts w:eastAsia="inherit"/>
          <w:color w:val="000000"/>
          <w:sz w:val="28"/>
          <w:szCs w:val="28"/>
        </w:rPr>
        <w:t>воспитательные</w:t>
      </w:r>
      <w:r w:rsidRPr="00344FB2">
        <w:rPr>
          <w:rFonts w:eastAsia="Arial"/>
          <w:color w:val="000000"/>
          <w:sz w:val="28"/>
          <w:szCs w:val="28"/>
        </w:rPr>
        <w:t xml:space="preserve"> </w:t>
      </w:r>
      <w:r w:rsidRPr="00344FB2">
        <w:rPr>
          <w:rFonts w:eastAsia="inherit"/>
          <w:color w:val="000000"/>
          <w:sz w:val="28"/>
          <w:szCs w:val="28"/>
        </w:rPr>
        <w:t>возможности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о</w:t>
      </w:r>
      <w:r w:rsidRPr="00344FB2">
        <w:rPr>
          <w:rFonts w:eastAsia="inherit"/>
          <w:color w:val="000000"/>
          <w:sz w:val="28"/>
          <w:szCs w:val="28"/>
        </w:rPr>
        <w:t>бщешкольных</w:t>
      </w:r>
      <w:r w:rsidRPr="00344FB2">
        <w:rPr>
          <w:rFonts w:eastAsia="Arial"/>
          <w:color w:val="000000"/>
          <w:sz w:val="28"/>
          <w:szCs w:val="28"/>
        </w:rPr>
        <w:t xml:space="preserve"> </w:t>
      </w:r>
      <w:r w:rsidRPr="00344FB2">
        <w:rPr>
          <w:rFonts w:eastAsia="inherit"/>
          <w:color w:val="000000"/>
          <w:sz w:val="28"/>
          <w:szCs w:val="28"/>
        </w:rPr>
        <w:t>ключевых</w:t>
      </w:r>
      <w:r w:rsidRPr="00344FB2">
        <w:rPr>
          <w:rFonts w:eastAsia="Arial"/>
          <w:color w:val="000000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дел</w:t>
      </w:r>
      <w:r w:rsidRPr="00344FB2">
        <w:rPr>
          <w:rFonts w:eastAsia="inherit"/>
          <w:color w:val="000000"/>
          <w:sz w:val="28"/>
          <w:szCs w:val="28"/>
        </w:rPr>
        <w:t>,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поддерживать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традиции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их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color w:val="000000"/>
          <w:sz w:val="28"/>
          <w:szCs w:val="28"/>
        </w:rPr>
        <w:t>коллективного</w:t>
      </w:r>
      <w:r w:rsidRPr="00344FB2">
        <w:rPr>
          <w:rFonts w:eastAsia="Arial"/>
          <w:color w:val="000000"/>
          <w:sz w:val="28"/>
          <w:szCs w:val="28"/>
        </w:rPr>
        <w:t xml:space="preserve"> </w:t>
      </w:r>
      <w:r w:rsidRPr="00344FB2">
        <w:rPr>
          <w:rFonts w:eastAsia="inherit"/>
          <w:color w:val="000000"/>
          <w:sz w:val="28"/>
          <w:szCs w:val="28"/>
        </w:rPr>
        <w:t>планирования,</w:t>
      </w:r>
      <w:r w:rsidRPr="00344FB2">
        <w:rPr>
          <w:rFonts w:eastAsia="Arial"/>
          <w:color w:val="000000"/>
          <w:sz w:val="28"/>
          <w:szCs w:val="28"/>
        </w:rPr>
        <w:t xml:space="preserve"> </w:t>
      </w:r>
      <w:r w:rsidRPr="00344FB2">
        <w:rPr>
          <w:rFonts w:eastAsia="inherit"/>
          <w:color w:val="000000"/>
          <w:sz w:val="28"/>
          <w:szCs w:val="28"/>
        </w:rPr>
        <w:t>организации,</w:t>
      </w:r>
      <w:r w:rsidRPr="00344FB2">
        <w:rPr>
          <w:rFonts w:eastAsia="Arial"/>
          <w:color w:val="000000"/>
          <w:sz w:val="28"/>
          <w:szCs w:val="28"/>
        </w:rPr>
        <w:t xml:space="preserve"> </w:t>
      </w:r>
      <w:r w:rsidRPr="00344FB2">
        <w:rPr>
          <w:rFonts w:eastAsia="inherit"/>
          <w:color w:val="000000"/>
          <w:sz w:val="28"/>
          <w:szCs w:val="28"/>
        </w:rPr>
        <w:t>проведения</w:t>
      </w:r>
      <w:r w:rsidRPr="00344FB2">
        <w:rPr>
          <w:rFonts w:eastAsia="Arial"/>
          <w:color w:val="000000"/>
          <w:sz w:val="28"/>
          <w:szCs w:val="28"/>
        </w:rPr>
        <w:t xml:space="preserve"> </w:t>
      </w:r>
      <w:r w:rsidRPr="00344FB2">
        <w:rPr>
          <w:rFonts w:eastAsia="inherit"/>
          <w:color w:val="000000"/>
          <w:sz w:val="28"/>
          <w:szCs w:val="28"/>
        </w:rPr>
        <w:t>и</w:t>
      </w:r>
      <w:r w:rsidRPr="00344FB2">
        <w:rPr>
          <w:rFonts w:eastAsia="Arial"/>
          <w:color w:val="000000"/>
          <w:sz w:val="28"/>
          <w:szCs w:val="28"/>
        </w:rPr>
        <w:t xml:space="preserve"> </w:t>
      </w:r>
      <w:r w:rsidRPr="00344FB2">
        <w:rPr>
          <w:rFonts w:eastAsia="inherit"/>
          <w:color w:val="000000"/>
          <w:sz w:val="28"/>
          <w:szCs w:val="28"/>
        </w:rPr>
        <w:t>анализа</w:t>
      </w:r>
      <w:r w:rsidRPr="00344FB2">
        <w:rPr>
          <w:rFonts w:eastAsia="Arial"/>
          <w:color w:val="000000"/>
          <w:sz w:val="28"/>
          <w:szCs w:val="28"/>
        </w:rPr>
        <w:t xml:space="preserve"> </w:t>
      </w:r>
      <w:r w:rsidRPr="00344FB2">
        <w:rPr>
          <w:rFonts w:eastAsia="inherit"/>
          <w:color w:val="000000"/>
          <w:sz w:val="28"/>
          <w:szCs w:val="28"/>
        </w:rPr>
        <w:t>в</w:t>
      </w:r>
      <w:r w:rsidRPr="00344FB2">
        <w:rPr>
          <w:rFonts w:eastAsia="Arial"/>
          <w:color w:val="000000"/>
          <w:sz w:val="28"/>
          <w:szCs w:val="28"/>
        </w:rPr>
        <w:t xml:space="preserve"> </w:t>
      </w:r>
      <w:r w:rsidRPr="00344FB2">
        <w:rPr>
          <w:rFonts w:eastAsia="inherit"/>
          <w:color w:val="000000"/>
          <w:sz w:val="28"/>
          <w:szCs w:val="28"/>
        </w:rPr>
        <w:t>школьном</w:t>
      </w:r>
      <w:r w:rsidRPr="00344FB2">
        <w:rPr>
          <w:rFonts w:eastAsia="Arial"/>
          <w:color w:val="000000"/>
          <w:sz w:val="28"/>
          <w:szCs w:val="28"/>
        </w:rPr>
        <w:t xml:space="preserve"> </w:t>
      </w:r>
      <w:r w:rsidRPr="00344FB2">
        <w:rPr>
          <w:rFonts w:eastAsia="inherit"/>
          <w:color w:val="000000"/>
          <w:sz w:val="28"/>
          <w:szCs w:val="28"/>
        </w:rPr>
        <w:t>сообществе;</w:t>
      </w:r>
    </w:p>
    <w:p w:rsidR="00444EA3" w:rsidRPr="00344FB2" w:rsidRDefault="00444EA3">
      <w:pPr>
        <w:pStyle w:val="ParaAttribute16"/>
        <w:numPr>
          <w:ilvl w:val="0"/>
          <w:numId w:val="8"/>
        </w:numPr>
        <w:tabs>
          <w:tab w:val="left" w:pos="1134"/>
        </w:tabs>
        <w:spacing w:before="167"/>
        <w:ind w:left="0" w:firstLine="567"/>
        <w:rPr>
          <w:rFonts w:eastAsia="inherit"/>
          <w:sz w:val="28"/>
          <w:szCs w:val="28"/>
        </w:rPr>
      </w:pPr>
      <w:r w:rsidRPr="00344FB2">
        <w:rPr>
          <w:rFonts w:eastAsia="inherit"/>
          <w:sz w:val="28"/>
          <w:szCs w:val="28"/>
        </w:rPr>
        <w:t>реализовывать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потенциал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классного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руководства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в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воспитании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школьников,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поддерживать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активное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участие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классных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сообществ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в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жизни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школы;</w:t>
      </w:r>
    </w:p>
    <w:p w:rsidR="00444EA3" w:rsidRPr="00344FB2" w:rsidRDefault="00444EA3">
      <w:pPr>
        <w:pStyle w:val="ParaAttribute16"/>
        <w:numPr>
          <w:ilvl w:val="0"/>
          <w:numId w:val="8"/>
        </w:numPr>
        <w:tabs>
          <w:tab w:val="left" w:pos="1134"/>
        </w:tabs>
        <w:spacing w:before="167"/>
        <w:ind w:left="0" w:firstLine="567"/>
        <w:rPr>
          <w:rFonts w:eastAsia="inherit"/>
          <w:color w:val="000000"/>
          <w:sz w:val="28"/>
          <w:szCs w:val="28"/>
        </w:rPr>
      </w:pPr>
      <w:r w:rsidRPr="00344FB2">
        <w:rPr>
          <w:rStyle w:val="CharAttribute484"/>
          <w:rFonts w:eastAsia="inherit"/>
          <w:i w:val="0"/>
          <w:szCs w:val="28"/>
        </w:rPr>
        <w:t xml:space="preserve">вовлекать школьников в </w:t>
      </w:r>
      <w:r w:rsidRPr="00344FB2">
        <w:rPr>
          <w:rFonts w:eastAsia="inherit"/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 и дополнительного образования, </w:t>
      </w:r>
      <w:r w:rsidRPr="00344FB2">
        <w:rPr>
          <w:rStyle w:val="CharAttribute484"/>
          <w:rFonts w:eastAsia="inherit"/>
          <w:i w:val="0"/>
          <w:szCs w:val="28"/>
        </w:rPr>
        <w:t>реализовывать их воспитательные возможности</w:t>
      </w:r>
      <w:r w:rsidRPr="00344FB2">
        <w:rPr>
          <w:rFonts w:eastAsia="inherit"/>
          <w:color w:val="000000"/>
          <w:sz w:val="28"/>
          <w:szCs w:val="28"/>
        </w:rPr>
        <w:t>;</w:t>
      </w:r>
    </w:p>
    <w:p w:rsidR="00444EA3" w:rsidRPr="00344FB2" w:rsidRDefault="00444EA3">
      <w:pPr>
        <w:pStyle w:val="ParaAttribute16"/>
        <w:numPr>
          <w:ilvl w:val="0"/>
          <w:numId w:val="8"/>
        </w:numPr>
        <w:tabs>
          <w:tab w:val="left" w:pos="1134"/>
        </w:tabs>
        <w:spacing w:before="167"/>
        <w:ind w:left="0" w:firstLine="567"/>
        <w:rPr>
          <w:rStyle w:val="CharAttribute484"/>
          <w:rFonts w:eastAsia="inherit"/>
          <w:i w:val="0"/>
          <w:szCs w:val="28"/>
        </w:rPr>
      </w:pPr>
      <w:r w:rsidRPr="00344FB2">
        <w:rPr>
          <w:rStyle w:val="CharAttribute484"/>
          <w:rFonts w:eastAsia="inherit"/>
          <w:i w:val="0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444EA3" w:rsidRPr="00344FB2" w:rsidRDefault="00444EA3">
      <w:pPr>
        <w:pStyle w:val="ParaAttribute16"/>
        <w:numPr>
          <w:ilvl w:val="0"/>
          <w:numId w:val="8"/>
        </w:numPr>
        <w:tabs>
          <w:tab w:val="left" w:pos="1134"/>
        </w:tabs>
        <w:spacing w:before="167"/>
        <w:ind w:left="0" w:firstLine="567"/>
        <w:rPr>
          <w:rFonts w:eastAsia="Arial"/>
          <w:sz w:val="28"/>
          <w:szCs w:val="28"/>
        </w:rPr>
      </w:pPr>
      <w:r w:rsidRPr="00344FB2">
        <w:rPr>
          <w:rFonts w:eastAsia="inherit"/>
          <w:sz w:val="28"/>
          <w:szCs w:val="28"/>
        </w:rPr>
        <w:t>инициировать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и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поддерживать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ученическое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самоуправление</w:t>
      </w:r>
      <w:r w:rsidRPr="00344FB2">
        <w:rPr>
          <w:rFonts w:eastAsia="Arial"/>
          <w:sz w:val="28"/>
          <w:szCs w:val="28"/>
        </w:rPr>
        <w:t xml:space="preserve"> – </w:t>
      </w:r>
      <w:r w:rsidRPr="00344FB2">
        <w:rPr>
          <w:rFonts w:eastAsia="inherit"/>
          <w:sz w:val="28"/>
          <w:szCs w:val="28"/>
        </w:rPr>
        <w:t>как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на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уровне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школы,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так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и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на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уровне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классных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сообществ;</w:t>
      </w:r>
      <w:r w:rsidRPr="00344FB2">
        <w:rPr>
          <w:rFonts w:eastAsia="Arial"/>
          <w:sz w:val="28"/>
          <w:szCs w:val="28"/>
        </w:rPr>
        <w:t xml:space="preserve"> </w:t>
      </w:r>
    </w:p>
    <w:p w:rsidR="00444EA3" w:rsidRPr="00344FB2" w:rsidRDefault="00444EA3">
      <w:pPr>
        <w:pStyle w:val="ParaAttribute16"/>
        <w:numPr>
          <w:ilvl w:val="0"/>
          <w:numId w:val="8"/>
        </w:numPr>
        <w:tabs>
          <w:tab w:val="left" w:pos="1134"/>
        </w:tabs>
        <w:spacing w:before="167"/>
        <w:ind w:left="0" w:firstLine="567"/>
        <w:rPr>
          <w:rFonts w:eastAsia="inherit"/>
          <w:color w:val="000000"/>
          <w:sz w:val="28"/>
          <w:szCs w:val="28"/>
        </w:rPr>
      </w:pPr>
      <w:r w:rsidRPr="00344FB2">
        <w:rPr>
          <w:rFonts w:eastAsia="inherit"/>
          <w:sz w:val="28"/>
          <w:szCs w:val="28"/>
        </w:rPr>
        <w:t>поддерживать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деятельность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функционирующих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на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базе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школы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д</w:t>
      </w:r>
      <w:r w:rsidRPr="00344FB2">
        <w:rPr>
          <w:rFonts w:eastAsia="inherit"/>
          <w:color w:val="000000"/>
          <w:sz w:val="28"/>
          <w:szCs w:val="28"/>
        </w:rPr>
        <w:t>етских</w:t>
      </w:r>
      <w:r w:rsidRPr="00344FB2">
        <w:rPr>
          <w:rFonts w:eastAsia="Arial"/>
          <w:color w:val="000000"/>
          <w:sz w:val="28"/>
          <w:szCs w:val="28"/>
        </w:rPr>
        <w:t xml:space="preserve"> </w:t>
      </w:r>
      <w:r w:rsidRPr="00344FB2">
        <w:rPr>
          <w:rFonts w:eastAsia="inherit"/>
          <w:color w:val="000000"/>
          <w:sz w:val="28"/>
          <w:szCs w:val="28"/>
        </w:rPr>
        <w:t>общественных</w:t>
      </w:r>
      <w:r w:rsidRPr="00344FB2">
        <w:rPr>
          <w:rFonts w:eastAsia="Arial"/>
          <w:color w:val="000000"/>
          <w:sz w:val="28"/>
          <w:szCs w:val="28"/>
        </w:rPr>
        <w:t xml:space="preserve"> </w:t>
      </w:r>
      <w:r w:rsidRPr="00344FB2">
        <w:rPr>
          <w:rFonts w:eastAsia="inherit"/>
          <w:color w:val="000000"/>
          <w:sz w:val="28"/>
          <w:szCs w:val="28"/>
        </w:rPr>
        <w:t>объединений</w:t>
      </w:r>
      <w:r w:rsidRPr="00344FB2">
        <w:rPr>
          <w:rFonts w:eastAsia="Arial"/>
          <w:color w:val="000000"/>
          <w:sz w:val="28"/>
          <w:szCs w:val="28"/>
        </w:rPr>
        <w:t xml:space="preserve"> </w:t>
      </w:r>
      <w:r w:rsidRPr="00344FB2">
        <w:rPr>
          <w:rFonts w:eastAsia="inherit"/>
          <w:color w:val="000000"/>
          <w:sz w:val="28"/>
          <w:szCs w:val="28"/>
        </w:rPr>
        <w:t>и</w:t>
      </w:r>
      <w:r w:rsidRPr="00344FB2">
        <w:rPr>
          <w:rFonts w:eastAsia="Arial"/>
          <w:color w:val="000000"/>
          <w:sz w:val="28"/>
          <w:szCs w:val="28"/>
        </w:rPr>
        <w:t xml:space="preserve"> </w:t>
      </w:r>
      <w:r w:rsidRPr="00344FB2">
        <w:rPr>
          <w:rFonts w:eastAsia="inherit"/>
          <w:color w:val="000000"/>
          <w:sz w:val="28"/>
          <w:szCs w:val="28"/>
        </w:rPr>
        <w:t>организаций;</w:t>
      </w:r>
    </w:p>
    <w:p w:rsidR="00444EA3" w:rsidRPr="00344FB2" w:rsidRDefault="00444EA3">
      <w:pPr>
        <w:pStyle w:val="ParaAttribute16"/>
        <w:numPr>
          <w:ilvl w:val="0"/>
          <w:numId w:val="8"/>
        </w:numPr>
        <w:tabs>
          <w:tab w:val="left" w:pos="1134"/>
        </w:tabs>
        <w:spacing w:before="167"/>
        <w:ind w:left="0" w:firstLine="567"/>
        <w:rPr>
          <w:rFonts w:eastAsia="inherit"/>
          <w:sz w:val="28"/>
          <w:szCs w:val="28"/>
        </w:rPr>
      </w:pPr>
      <w:r w:rsidRPr="00344FB2">
        <w:rPr>
          <w:rFonts w:eastAsia="inherit"/>
          <w:sz w:val="28"/>
          <w:szCs w:val="28"/>
        </w:rPr>
        <w:t>организовывать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в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школе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волонтерскую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деятельность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и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привлекать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к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ней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школьников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для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освоения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ими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новых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видов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социально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значимой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деятельности;</w:t>
      </w:r>
    </w:p>
    <w:p w:rsidR="00444EA3" w:rsidRPr="00344FB2" w:rsidRDefault="00444EA3">
      <w:pPr>
        <w:pStyle w:val="ParaAttribute16"/>
        <w:numPr>
          <w:ilvl w:val="0"/>
          <w:numId w:val="8"/>
        </w:numPr>
        <w:tabs>
          <w:tab w:val="left" w:pos="1134"/>
        </w:tabs>
        <w:spacing w:before="167"/>
        <w:ind w:left="0" w:firstLine="567"/>
        <w:rPr>
          <w:rFonts w:eastAsia="inherit"/>
          <w:color w:val="000000"/>
          <w:sz w:val="28"/>
          <w:szCs w:val="28"/>
        </w:rPr>
      </w:pPr>
      <w:r w:rsidRPr="00344FB2">
        <w:rPr>
          <w:rStyle w:val="CharAttribute484"/>
          <w:rFonts w:eastAsia="inherit"/>
          <w:i w:val="0"/>
          <w:szCs w:val="28"/>
        </w:rPr>
        <w:t xml:space="preserve">организовывать для школьников </w:t>
      </w:r>
      <w:r w:rsidRPr="00344FB2">
        <w:rPr>
          <w:rFonts w:eastAsia="inherit"/>
          <w:color w:val="000000"/>
          <w:sz w:val="28"/>
          <w:szCs w:val="28"/>
        </w:rPr>
        <w:t>экскурсии, экспедиции, походы и реализовывать их воспитательный потенциал;</w:t>
      </w:r>
    </w:p>
    <w:p w:rsidR="00444EA3" w:rsidRPr="00344FB2" w:rsidRDefault="00444EA3">
      <w:pPr>
        <w:pStyle w:val="ParaAttribute16"/>
        <w:numPr>
          <w:ilvl w:val="0"/>
          <w:numId w:val="8"/>
        </w:numPr>
        <w:tabs>
          <w:tab w:val="left" w:pos="1134"/>
        </w:tabs>
        <w:spacing w:before="167"/>
        <w:ind w:left="0" w:right="282" w:firstLine="567"/>
        <w:rPr>
          <w:rStyle w:val="CharAttribute484"/>
          <w:rFonts w:eastAsia="inherit"/>
          <w:i w:val="0"/>
          <w:szCs w:val="28"/>
        </w:rPr>
      </w:pPr>
      <w:r w:rsidRPr="00344FB2">
        <w:rPr>
          <w:rStyle w:val="CharAttribute484"/>
          <w:rFonts w:eastAsia="inherit"/>
          <w:i w:val="0"/>
          <w:szCs w:val="28"/>
        </w:rPr>
        <w:t>организовывать профориентационную работу со школьниками;</w:t>
      </w:r>
    </w:p>
    <w:p w:rsidR="00444EA3" w:rsidRPr="00344FB2" w:rsidRDefault="00444EA3">
      <w:pPr>
        <w:pStyle w:val="ParaAttribute16"/>
        <w:numPr>
          <w:ilvl w:val="0"/>
          <w:numId w:val="8"/>
        </w:numPr>
        <w:tabs>
          <w:tab w:val="left" w:pos="1134"/>
        </w:tabs>
        <w:spacing w:before="167"/>
        <w:ind w:left="0" w:firstLine="567"/>
        <w:rPr>
          <w:rStyle w:val="CharAttribute484"/>
          <w:rFonts w:eastAsia="inherit"/>
          <w:i w:val="0"/>
          <w:szCs w:val="28"/>
        </w:rPr>
      </w:pPr>
      <w:r w:rsidRPr="00344FB2">
        <w:rPr>
          <w:rStyle w:val="CharAttribute484"/>
          <w:rFonts w:eastAsia="inherit"/>
          <w:i w:val="0"/>
          <w:szCs w:val="28"/>
        </w:rPr>
        <w:t xml:space="preserve">организовать работу школьных бумажных и электронных медиа, реализовывать их воспитательный потенциал; </w:t>
      </w:r>
    </w:p>
    <w:p w:rsidR="00444EA3" w:rsidRPr="00344FB2" w:rsidRDefault="00444EA3">
      <w:pPr>
        <w:pStyle w:val="ParaAttribute16"/>
        <w:numPr>
          <w:ilvl w:val="0"/>
          <w:numId w:val="8"/>
        </w:numPr>
        <w:tabs>
          <w:tab w:val="left" w:pos="1134"/>
        </w:tabs>
        <w:spacing w:before="167"/>
        <w:ind w:left="0" w:firstLine="567"/>
        <w:rPr>
          <w:rStyle w:val="CharAttribute484"/>
          <w:rFonts w:eastAsia="inherit"/>
          <w:i w:val="0"/>
          <w:szCs w:val="28"/>
        </w:rPr>
      </w:pPr>
      <w:r w:rsidRPr="00344FB2">
        <w:rPr>
          <w:rStyle w:val="CharAttribute484"/>
          <w:rFonts w:eastAsia="inherit"/>
          <w:i w:val="0"/>
          <w:szCs w:val="28"/>
        </w:rPr>
        <w:t xml:space="preserve">развивать </w:t>
      </w:r>
      <w:r w:rsidRPr="00344FB2">
        <w:rPr>
          <w:rFonts w:eastAsia="inherit"/>
          <w:color w:val="000000"/>
          <w:sz w:val="28"/>
          <w:szCs w:val="28"/>
        </w:rPr>
        <w:t>предметно-эстетическую среду школы</w:t>
      </w:r>
      <w:r w:rsidRPr="00344FB2">
        <w:rPr>
          <w:rStyle w:val="CharAttribute484"/>
          <w:rFonts w:eastAsia="inherit"/>
          <w:i w:val="0"/>
          <w:szCs w:val="28"/>
        </w:rPr>
        <w:t xml:space="preserve"> и реализовывать ее воспитательные возможности;</w:t>
      </w:r>
    </w:p>
    <w:p w:rsidR="00444EA3" w:rsidRPr="00344FB2" w:rsidRDefault="00444EA3">
      <w:pPr>
        <w:pStyle w:val="ParaAttribute16"/>
        <w:numPr>
          <w:ilvl w:val="0"/>
          <w:numId w:val="8"/>
        </w:numPr>
        <w:tabs>
          <w:tab w:val="left" w:pos="1134"/>
        </w:tabs>
        <w:spacing w:before="167"/>
        <w:ind w:left="0" w:firstLine="567"/>
        <w:rPr>
          <w:rStyle w:val="CharAttribute484"/>
          <w:rFonts w:eastAsia="inherit"/>
          <w:i w:val="0"/>
          <w:szCs w:val="28"/>
        </w:rPr>
      </w:pPr>
      <w:r w:rsidRPr="00344FB2">
        <w:rPr>
          <w:rStyle w:val="CharAttribute484"/>
          <w:rFonts w:eastAsia="inherit"/>
          <w:i w:val="0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детей;</w:t>
      </w:r>
    </w:p>
    <w:p w:rsidR="00444EA3" w:rsidRPr="00344FB2" w:rsidRDefault="00444EA3">
      <w:pPr>
        <w:pStyle w:val="ParaAttribute16"/>
        <w:numPr>
          <w:ilvl w:val="0"/>
          <w:numId w:val="8"/>
        </w:numPr>
        <w:tabs>
          <w:tab w:val="left" w:pos="1134"/>
        </w:tabs>
        <w:spacing w:before="167"/>
        <w:rPr>
          <w:rStyle w:val="CharAttribute484"/>
          <w:rFonts w:eastAsia="inherit"/>
          <w:i w:val="0"/>
          <w:szCs w:val="28"/>
        </w:rPr>
      </w:pPr>
      <w:r w:rsidRPr="00344FB2">
        <w:rPr>
          <w:rStyle w:val="CharAttribute484"/>
          <w:rFonts w:eastAsia="inherit"/>
          <w:i w:val="0"/>
          <w:szCs w:val="28"/>
        </w:rPr>
        <w:t>организовать сетевое взаимодействие с  другими образовательными учреждениями, учреждениями культуры и спорта, общественностью города;</w:t>
      </w:r>
    </w:p>
    <w:p w:rsidR="00444EA3" w:rsidRPr="00344FB2" w:rsidRDefault="00444EA3">
      <w:pPr>
        <w:numPr>
          <w:ilvl w:val="0"/>
          <w:numId w:val="8"/>
        </w:numPr>
        <w:tabs>
          <w:tab w:val="left" w:pos="1134"/>
        </w:tabs>
        <w:spacing w:before="167"/>
        <w:rPr>
          <w:rStyle w:val="CharAttribute484"/>
          <w:rFonts w:eastAsia="inherit"/>
          <w:i w:val="0"/>
          <w:szCs w:val="28"/>
          <w:lang w:val="ru-RU"/>
        </w:rPr>
      </w:pPr>
      <w:r w:rsidRPr="00344FB2">
        <w:rPr>
          <w:rStyle w:val="CharAttribute484"/>
          <w:rFonts w:eastAsia="inherit"/>
          <w:i w:val="0"/>
          <w:szCs w:val="28"/>
          <w:lang w:val="ru-RU"/>
        </w:rPr>
        <w:t>содействовать  формированию сознательного отношения учащихся к своей жизни, здоровью, а также к жизни и здоровью окружающих людей;</w:t>
      </w:r>
    </w:p>
    <w:p w:rsidR="00444EA3" w:rsidRPr="00344FB2" w:rsidRDefault="00444EA3">
      <w:pPr>
        <w:numPr>
          <w:ilvl w:val="0"/>
          <w:numId w:val="8"/>
        </w:numPr>
        <w:tabs>
          <w:tab w:val="left" w:pos="1134"/>
        </w:tabs>
        <w:spacing w:before="167"/>
        <w:rPr>
          <w:rStyle w:val="CharAttribute484"/>
          <w:rFonts w:eastAsia="inherit"/>
          <w:i w:val="0"/>
          <w:szCs w:val="28"/>
          <w:lang w:val="ru-RU"/>
        </w:rPr>
      </w:pPr>
      <w:r w:rsidRPr="00344FB2">
        <w:rPr>
          <w:rStyle w:val="CharAttribute484"/>
          <w:rFonts w:eastAsia="inherit"/>
          <w:i w:val="0"/>
          <w:szCs w:val="28"/>
          <w:lang w:val="ru-RU"/>
        </w:rPr>
        <w:t>обеспечить возможности для индивидуальной самореализации ребенка и презентации им своих успехов в совместной деятельности.</w:t>
      </w:r>
    </w:p>
    <w:p w:rsidR="00444EA3" w:rsidRPr="00344FB2" w:rsidRDefault="00444EA3">
      <w:pPr>
        <w:pStyle w:val="ParaAttribute16"/>
        <w:spacing w:before="167"/>
        <w:ind w:left="0" w:firstLine="567"/>
        <w:rPr>
          <w:rStyle w:val="CharAttribute484"/>
          <w:rFonts w:eastAsia="inherit"/>
          <w:i w:val="0"/>
          <w:szCs w:val="28"/>
        </w:rPr>
      </w:pPr>
      <w:r w:rsidRPr="00344FB2">
        <w:rPr>
          <w:rStyle w:val="CharAttribute484"/>
          <w:rFonts w:eastAsia="inherit"/>
          <w:i w:val="0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444EA3" w:rsidRPr="00344FB2" w:rsidRDefault="00444EA3">
      <w:pPr>
        <w:pStyle w:val="ParaAttribute16"/>
        <w:spacing w:before="167"/>
        <w:ind w:left="0" w:right="282" w:firstLine="567"/>
        <w:rPr>
          <w:rFonts w:eastAsia="inherit"/>
          <w:sz w:val="28"/>
          <w:szCs w:val="28"/>
        </w:rPr>
      </w:pPr>
    </w:p>
    <w:p w:rsidR="00444EA3" w:rsidRPr="00344FB2" w:rsidRDefault="00444EA3">
      <w:pPr>
        <w:spacing w:before="167"/>
        <w:jc w:val="center"/>
        <w:rPr>
          <w:rFonts w:eastAsia="inherit"/>
          <w:b/>
          <w:color w:val="000000"/>
          <w:sz w:val="28"/>
          <w:szCs w:val="28"/>
          <w:lang w:val="ru-RU"/>
        </w:rPr>
      </w:pPr>
      <w:r w:rsidRPr="00344FB2">
        <w:rPr>
          <w:rFonts w:eastAsia="inherit"/>
          <w:b/>
          <w:color w:val="000000"/>
          <w:sz w:val="28"/>
          <w:szCs w:val="28"/>
          <w:lang w:val="ru-RU"/>
        </w:rPr>
        <w:lastRenderedPageBreak/>
        <w:t>3.</w:t>
      </w:r>
      <w:r w:rsidRPr="00344FB2">
        <w:rPr>
          <w:rFonts w:eastAsia="Arial"/>
          <w:b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b/>
          <w:color w:val="000000"/>
          <w:sz w:val="28"/>
          <w:szCs w:val="28"/>
          <w:lang w:val="ru-RU"/>
        </w:rPr>
        <w:t>ВИДЫ,</w:t>
      </w:r>
      <w:r w:rsidRPr="00344FB2">
        <w:rPr>
          <w:rFonts w:eastAsia="Arial"/>
          <w:b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b/>
          <w:color w:val="000000"/>
          <w:sz w:val="28"/>
          <w:szCs w:val="28"/>
          <w:lang w:val="ru-RU"/>
        </w:rPr>
        <w:t>ФОРМЫ</w:t>
      </w:r>
      <w:r w:rsidRPr="00344FB2">
        <w:rPr>
          <w:rFonts w:eastAsia="Arial"/>
          <w:b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b/>
          <w:color w:val="000000"/>
          <w:sz w:val="28"/>
          <w:szCs w:val="28"/>
          <w:lang w:val="ru-RU"/>
        </w:rPr>
        <w:t>И</w:t>
      </w:r>
      <w:r w:rsidRPr="00344FB2">
        <w:rPr>
          <w:rFonts w:eastAsia="Arial"/>
          <w:b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b/>
          <w:color w:val="000000"/>
          <w:sz w:val="28"/>
          <w:szCs w:val="28"/>
          <w:lang w:val="ru-RU"/>
        </w:rPr>
        <w:t>СОДЕРЖАНИЕ</w:t>
      </w:r>
      <w:r w:rsidRPr="00344FB2">
        <w:rPr>
          <w:rFonts w:eastAsia="Arial"/>
          <w:b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b/>
          <w:color w:val="000000"/>
          <w:sz w:val="28"/>
          <w:szCs w:val="28"/>
          <w:lang w:val="ru-RU"/>
        </w:rPr>
        <w:t>ДЕЯТЕЛЬНОСТИ</w:t>
      </w:r>
    </w:p>
    <w:p w:rsidR="00444EA3" w:rsidRPr="00344FB2" w:rsidRDefault="00444EA3">
      <w:pPr>
        <w:spacing w:before="167"/>
        <w:jc w:val="center"/>
        <w:rPr>
          <w:rFonts w:eastAsia="inherit"/>
          <w:color w:val="000000"/>
          <w:sz w:val="28"/>
          <w:szCs w:val="28"/>
          <w:lang w:val="ru-RU"/>
        </w:rPr>
      </w:pPr>
    </w:p>
    <w:p w:rsidR="00444EA3" w:rsidRPr="00344FB2" w:rsidRDefault="00444EA3">
      <w:pPr>
        <w:spacing w:before="167"/>
        <w:ind w:firstLine="567"/>
        <w:rPr>
          <w:rFonts w:eastAsia="inherit"/>
          <w:color w:val="000000"/>
          <w:sz w:val="28"/>
          <w:szCs w:val="28"/>
          <w:lang w:val="ru-RU"/>
        </w:rPr>
      </w:pPr>
      <w:r w:rsidRPr="00344FB2">
        <w:rPr>
          <w:rFonts w:eastAsia="inherit"/>
          <w:color w:val="000000"/>
          <w:sz w:val="28"/>
          <w:szCs w:val="28"/>
          <w:lang w:val="ru-RU"/>
        </w:rPr>
        <w:t>Практическая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реализация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цели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и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задач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воспитания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осуществляется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в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рамках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следующих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направлений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воспитательной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работы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школы.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Каждое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из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них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представлено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в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соответствующем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color w:val="000000"/>
          <w:sz w:val="28"/>
          <w:szCs w:val="28"/>
          <w:lang w:val="ru-RU"/>
        </w:rPr>
        <w:t>модуле.</w:t>
      </w:r>
    </w:p>
    <w:p w:rsidR="00444EA3" w:rsidRPr="00344FB2" w:rsidRDefault="00444EA3">
      <w:pPr>
        <w:spacing w:before="167"/>
        <w:jc w:val="center"/>
        <w:rPr>
          <w:rFonts w:eastAsia="inherit"/>
          <w:b/>
          <w:iCs/>
          <w:color w:val="000000"/>
          <w:sz w:val="28"/>
          <w:szCs w:val="28"/>
          <w:lang w:val="ru-RU"/>
        </w:rPr>
      </w:pPr>
    </w:p>
    <w:p w:rsidR="00444EA3" w:rsidRPr="00344FB2" w:rsidRDefault="00444EA3">
      <w:pPr>
        <w:spacing w:before="167"/>
        <w:jc w:val="center"/>
        <w:rPr>
          <w:rFonts w:eastAsia="inherit"/>
          <w:b/>
          <w:iCs/>
          <w:color w:val="000000"/>
          <w:sz w:val="28"/>
          <w:szCs w:val="28"/>
          <w:lang w:val="ru-RU"/>
        </w:rPr>
      </w:pPr>
      <w:r w:rsidRPr="00344FB2">
        <w:rPr>
          <w:rFonts w:eastAsia="inherit"/>
          <w:b/>
          <w:iCs/>
          <w:color w:val="000000"/>
          <w:sz w:val="28"/>
          <w:szCs w:val="28"/>
          <w:lang w:val="ru-RU"/>
        </w:rPr>
        <w:t>3.1.</w:t>
      </w:r>
      <w:r w:rsidRPr="00344FB2">
        <w:rPr>
          <w:rFonts w:eastAsia="Arial"/>
          <w:b/>
          <w:iCs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b/>
          <w:iCs/>
          <w:color w:val="000000"/>
          <w:sz w:val="28"/>
          <w:szCs w:val="28"/>
          <w:lang w:val="ru-RU"/>
        </w:rPr>
        <w:t>Модуль</w:t>
      </w:r>
      <w:r w:rsidRPr="00344FB2">
        <w:rPr>
          <w:rFonts w:eastAsia="Arial"/>
          <w:b/>
          <w:iCs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b/>
          <w:iCs/>
          <w:color w:val="000000"/>
          <w:sz w:val="28"/>
          <w:szCs w:val="28"/>
          <w:lang w:val="ru-RU"/>
        </w:rPr>
        <w:t>«Ключевые</w:t>
      </w:r>
      <w:r w:rsidRPr="00344FB2">
        <w:rPr>
          <w:rFonts w:eastAsia="Arial"/>
          <w:b/>
          <w:iCs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b/>
          <w:iCs/>
          <w:color w:val="000000"/>
          <w:sz w:val="28"/>
          <w:szCs w:val="28"/>
          <w:lang w:val="ru-RU"/>
        </w:rPr>
        <w:t>общешкольные</w:t>
      </w:r>
      <w:r w:rsidRPr="00344FB2">
        <w:rPr>
          <w:rFonts w:eastAsia="Arial"/>
          <w:b/>
          <w:iCs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b/>
          <w:iCs/>
          <w:color w:val="000000"/>
          <w:sz w:val="28"/>
          <w:szCs w:val="28"/>
          <w:lang w:val="ru-RU"/>
        </w:rPr>
        <w:t>дела»</w:t>
      </w:r>
    </w:p>
    <w:p w:rsidR="00444EA3" w:rsidRPr="00344FB2" w:rsidRDefault="00444EA3">
      <w:pPr>
        <w:spacing w:before="167"/>
        <w:ind w:firstLine="567"/>
        <w:rPr>
          <w:rFonts w:eastAsia="inherit"/>
          <w:sz w:val="28"/>
          <w:szCs w:val="28"/>
          <w:lang w:val="ru-RU"/>
        </w:rPr>
      </w:pPr>
    </w:p>
    <w:p w:rsidR="00444EA3" w:rsidRPr="00344FB2" w:rsidRDefault="00444EA3">
      <w:pPr>
        <w:spacing w:before="167"/>
        <w:ind w:firstLine="567"/>
        <w:rPr>
          <w:rFonts w:eastAsia="inherit"/>
          <w:b/>
          <w:bCs/>
          <w:i/>
          <w:iCs/>
          <w:sz w:val="28"/>
          <w:szCs w:val="28"/>
          <w:lang w:val="ru-RU"/>
        </w:rPr>
      </w:pPr>
      <w:r w:rsidRPr="00344FB2">
        <w:rPr>
          <w:rFonts w:eastAsia="inherit"/>
          <w:b/>
          <w:bCs/>
          <w:i/>
          <w:iCs/>
          <w:sz w:val="28"/>
          <w:szCs w:val="28"/>
          <w:lang w:val="ru-RU"/>
        </w:rPr>
        <w:t>На</w:t>
      </w:r>
      <w:r w:rsidRPr="00344FB2">
        <w:rPr>
          <w:rFonts w:eastAsia="Arial"/>
          <w:b/>
          <w:bCs/>
          <w:i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b/>
          <w:bCs/>
          <w:i/>
          <w:iCs/>
          <w:sz w:val="28"/>
          <w:szCs w:val="28"/>
          <w:lang w:val="ru-RU"/>
        </w:rPr>
        <w:t>внешкольном</w:t>
      </w:r>
      <w:r w:rsidRPr="00344FB2">
        <w:rPr>
          <w:rFonts w:eastAsia="Arial"/>
          <w:b/>
          <w:bCs/>
          <w:i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b/>
          <w:bCs/>
          <w:i/>
          <w:iCs/>
          <w:sz w:val="28"/>
          <w:szCs w:val="28"/>
          <w:lang w:val="ru-RU"/>
        </w:rPr>
        <w:t>уровне:</w:t>
      </w:r>
    </w:p>
    <w:p w:rsidR="00444EA3" w:rsidRPr="00344FB2" w:rsidRDefault="00A54CD7" w:rsidP="000C4466">
      <w:pPr>
        <w:numPr>
          <w:ilvl w:val="0"/>
          <w:numId w:val="2"/>
        </w:numPr>
        <w:tabs>
          <w:tab w:val="left" w:pos="993"/>
          <w:tab w:val="left" w:pos="1310"/>
        </w:tabs>
        <w:spacing w:before="167"/>
        <w:ind w:left="0" w:firstLine="567"/>
        <w:rPr>
          <w:rFonts w:eastAsia="Arial"/>
          <w:sz w:val="28"/>
          <w:szCs w:val="28"/>
          <w:lang w:val="ru-RU"/>
        </w:rPr>
      </w:pPr>
      <w:r w:rsidRPr="00344FB2">
        <w:rPr>
          <w:rFonts w:eastAsia="Arial"/>
          <w:sz w:val="28"/>
          <w:szCs w:val="28"/>
          <w:lang w:val="ru-RU"/>
        </w:rPr>
        <w:t xml:space="preserve"> </w:t>
      </w:r>
      <w:r w:rsidR="00444EA3" w:rsidRPr="00344FB2">
        <w:rPr>
          <w:rFonts w:eastAsia="inherit"/>
          <w:sz w:val="28"/>
          <w:szCs w:val="28"/>
          <w:lang w:val="ru-RU"/>
        </w:rPr>
        <w:t>встречи</w:t>
      </w:r>
      <w:r w:rsidR="00444EA3" w:rsidRPr="00344FB2">
        <w:rPr>
          <w:rFonts w:eastAsia="Arial"/>
          <w:sz w:val="28"/>
          <w:szCs w:val="28"/>
          <w:lang w:val="ru-RU"/>
        </w:rPr>
        <w:t xml:space="preserve"> </w:t>
      </w:r>
      <w:r w:rsidR="00444EA3" w:rsidRPr="00344FB2">
        <w:rPr>
          <w:rFonts w:eastAsia="inherit"/>
          <w:sz w:val="28"/>
          <w:szCs w:val="28"/>
          <w:lang w:val="ru-RU"/>
        </w:rPr>
        <w:t>с</w:t>
      </w:r>
      <w:r w:rsidR="00444EA3" w:rsidRPr="00344FB2">
        <w:rPr>
          <w:rFonts w:eastAsia="Arial"/>
          <w:sz w:val="28"/>
          <w:szCs w:val="28"/>
          <w:lang w:val="ru-RU"/>
        </w:rPr>
        <w:t xml:space="preserve"> </w:t>
      </w:r>
      <w:r w:rsidR="00444EA3" w:rsidRPr="00344FB2">
        <w:rPr>
          <w:rFonts w:eastAsia="inherit"/>
          <w:sz w:val="28"/>
          <w:szCs w:val="28"/>
          <w:lang w:val="ru-RU"/>
        </w:rPr>
        <w:t>представителями</w:t>
      </w:r>
      <w:r w:rsidR="00444EA3" w:rsidRPr="00344FB2">
        <w:rPr>
          <w:rFonts w:eastAsia="Arial"/>
          <w:sz w:val="28"/>
          <w:szCs w:val="28"/>
          <w:lang w:val="ru-RU"/>
        </w:rPr>
        <w:t xml:space="preserve"> </w:t>
      </w:r>
      <w:r w:rsidR="00444EA3" w:rsidRPr="00344FB2">
        <w:rPr>
          <w:rFonts w:eastAsia="inherit"/>
          <w:sz w:val="28"/>
          <w:szCs w:val="28"/>
          <w:lang w:val="ru-RU"/>
        </w:rPr>
        <w:t>духовенства;</w:t>
      </w:r>
    </w:p>
    <w:p w:rsidR="00444EA3" w:rsidRPr="00344FB2" w:rsidRDefault="00444EA3">
      <w:pPr>
        <w:numPr>
          <w:ilvl w:val="0"/>
          <w:numId w:val="2"/>
        </w:numPr>
        <w:tabs>
          <w:tab w:val="left" w:pos="993"/>
          <w:tab w:val="left" w:pos="1310"/>
        </w:tabs>
        <w:spacing w:before="167"/>
        <w:ind w:left="0" w:firstLine="567"/>
        <w:rPr>
          <w:rFonts w:eastAsia="inherit"/>
          <w:sz w:val="28"/>
          <w:szCs w:val="28"/>
          <w:lang w:val="ru-RU"/>
        </w:rPr>
      </w:pPr>
      <w:r w:rsidRPr="00344FB2">
        <w:rPr>
          <w:rFonts w:eastAsia="inherit"/>
          <w:sz w:val="28"/>
          <w:szCs w:val="28"/>
          <w:lang w:val="ru-RU"/>
        </w:rPr>
        <w:t>встречи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ингушскими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писателями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художниками;</w:t>
      </w:r>
    </w:p>
    <w:p w:rsidR="00444EA3" w:rsidRPr="00344FB2" w:rsidRDefault="00444EA3">
      <w:pPr>
        <w:numPr>
          <w:ilvl w:val="0"/>
          <w:numId w:val="2"/>
        </w:numPr>
        <w:tabs>
          <w:tab w:val="left" w:pos="993"/>
          <w:tab w:val="left" w:pos="1310"/>
        </w:tabs>
        <w:spacing w:before="167"/>
        <w:ind w:left="0" w:firstLine="567"/>
        <w:rPr>
          <w:rStyle w:val="CharAttribute501"/>
          <w:rFonts w:eastAsia="inherit"/>
          <w:i w:val="0"/>
          <w:szCs w:val="28"/>
          <w:u w:val="none"/>
          <w:lang w:val="ru-RU"/>
        </w:rPr>
      </w:pPr>
      <w:r w:rsidRPr="00344FB2">
        <w:rPr>
          <w:rFonts w:eastAsia="inherit"/>
          <w:sz w:val="28"/>
          <w:szCs w:val="28"/>
          <w:lang w:val="ru-RU"/>
        </w:rPr>
        <w:t>встречи с представителями власти</w:t>
      </w:r>
      <w:r w:rsidRPr="00344FB2">
        <w:rPr>
          <w:rStyle w:val="CharAttribute501"/>
          <w:rFonts w:eastAsia="inherit"/>
          <w:i w:val="0"/>
          <w:szCs w:val="28"/>
          <w:u w:val="none"/>
          <w:lang w:val="ru-RU"/>
        </w:rPr>
        <w:t>;</w:t>
      </w:r>
    </w:p>
    <w:p w:rsidR="00444EA3" w:rsidRPr="00344FB2" w:rsidRDefault="00444EA3">
      <w:pPr>
        <w:numPr>
          <w:ilvl w:val="0"/>
          <w:numId w:val="2"/>
        </w:numPr>
        <w:tabs>
          <w:tab w:val="left" w:pos="993"/>
          <w:tab w:val="left" w:pos="1310"/>
        </w:tabs>
        <w:spacing w:before="167"/>
        <w:ind w:left="0" w:firstLine="567"/>
        <w:rPr>
          <w:rFonts w:eastAsia="inherit"/>
          <w:bCs/>
          <w:sz w:val="28"/>
          <w:szCs w:val="28"/>
          <w:lang w:val="ru-RU"/>
        </w:rPr>
      </w:pPr>
      <w:r w:rsidRPr="00344FB2">
        <w:rPr>
          <w:rFonts w:eastAsia="inherit"/>
          <w:bCs/>
          <w:sz w:val="28"/>
          <w:szCs w:val="28"/>
          <w:lang w:val="ru-RU"/>
        </w:rPr>
        <w:t>осенние</w:t>
      </w:r>
      <w:r w:rsidRPr="00344FB2">
        <w:rPr>
          <w:rFonts w:eastAsia="Arial"/>
          <w:bCs/>
          <w:sz w:val="28"/>
          <w:szCs w:val="28"/>
          <w:lang w:val="ru-RU"/>
        </w:rPr>
        <w:t xml:space="preserve"> </w:t>
      </w:r>
      <w:r w:rsidRPr="00344FB2">
        <w:rPr>
          <w:rFonts w:eastAsia="inherit"/>
          <w:bCs/>
          <w:sz w:val="28"/>
          <w:szCs w:val="28"/>
          <w:lang w:val="ru-RU"/>
        </w:rPr>
        <w:t>ярмарки.</w:t>
      </w:r>
    </w:p>
    <w:p w:rsidR="00444EA3" w:rsidRPr="00344FB2" w:rsidRDefault="00444EA3">
      <w:pPr>
        <w:spacing w:before="167"/>
        <w:ind w:firstLine="567"/>
        <w:rPr>
          <w:rFonts w:eastAsia="inherit"/>
          <w:b/>
          <w:bCs/>
          <w:i/>
          <w:iCs/>
          <w:sz w:val="28"/>
          <w:szCs w:val="28"/>
          <w:lang w:val="ru-RU"/>
        </w:rPr>
      </w:pPr>
      <w:r w:rsidRPr="00344FB2">
        <w:rPr>
          <w:rFonts w:eastAsia="inherit"/>
          <w:b/>
          <w:bCs/>
          <w:i/>
          <w:iCs/>
          <w:sz w:val="28"/>
          <w:szCs w:val="28"/>
          <w:lang w:val="ru-RU"/>
        </w:rPr>
        <w:t>На</w:t>
      </w:r>
      <w:r w:rsidRPr="00344FB2">
        <w:rPr>
          <w:rFonts w:eastAsia="Arial"/>
          <w:b/>
          <w:bCs/>
          <w:i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b/>
          <w:bCs/>
          <w:i/>
          <w:iCs/>
          <w:sz w:val="28"/>
          <w:szCs w:val="28"/>
          <w:lang w:val="ru-RU"/>
        </w:rPr>
        <w:t>школьном</w:t>
      </w:r>
      <w:r w:rsidRPr="00344FB2">
        <w:rPr>
          <w:rFonts w:eastAsia="Arial"/>
          <w:b/>
          <w:bCs/>
          <w:i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b/>
          <w:bCs/>
          <w:i/>
          <w:iCs/>
          <w:sz w:val="28"/>
          <w:szCs w:val="28"/>
          <w:lang w:val="ru-RU"/>
        </w:rPr>
        <w:t>уровне:</w:t>
      </w:r>
    </w:p>
    <w:p w:rsidR="00444EA3" w:rsidRPr="00344FB2" w:rsidRDefault="00444EA3">
      <w:pPr>
        <w:numPr>
          <w:ilvl w:val="0"/>
          <w:numId w:val="2"/>
        </w:numPr>
        <w:tabs>
          <w:tab w:val="left" w:pos="993"/>
          <w:tab w:val="left" w:pos="1310"/>
        </w:tabs>
        <w:spacing w:before="167"/>
        <w:rPr>
          <w:rStyle w:val="CharAttribute501"/>
          <w:rFonts w:eastAsia="inherit"/>
          <w:i w:val="0"/>
          <w:szCs w:val="28"/>
          <w:u w:val="none"/>
          <w:lang w:val="ru-RU"/>
        </w:rPr>
      </w:pPr>
      <w:r w:rsidRPr="00344FB2">
        <w:rPr>
          <w:rStyle w:val="CharAttribute501"/>
          <w:rFonts w:eastAsia="inherit"/>
          <w:i w:val="0"/>
          <w:szCs w:val="28"/>
          <w:u w:val="none"/>
          <w:lang w:val="ru-RU"/>
        </w:rPr>
        <w:t>торжественная линейка «Здравствуй, школа!» (День Знаний);</w:t>
      </w:r>
    </w:p>
    <w:p w:rsidR="00444EA3" w:rsidRPr="00344FB2" w:rsidRDefault="000C4466">
      <w:pPr>
        <w:numPr>
          <w:ilvl w:val="0"/>
          <w:numId w:val="2"/>
        </w:numPr>
        <w:tabs>
          <w:tab w:val="left" w:pos="993"/>
          <w:tab w:val="left" w:pos="1310"/>
        </w:tabs>
        <w:spacing w:before="167"/>
        <w:rPr>
          <w:rStyle w:val="CharAttribute501"/>
          <w:rFonts w:eastAsia="inherit"/>
          <w:i w:val="0"/>
          <w:szCs w:val="28"/>
          <w:u w:val="none"/>
          <w:lang w:val="ru-RU"/>
        </w:rPr>
      </w:pPr>
      <w:r w:rsidRPr="00344FB2">
        <w:rPr>
          <w:rStyle w:val="CharAttribute501"/>
          <w:rFonts w:eastAsia="inherit"/>
          <w:i w:val="0"/>
          <w:szCs w:val="28"/>
          <w:u w:val="none"/>
          <w:lang w:val="ru-RU"/>
        </w:rPr>
        <w:t>«Урок мира»;</w:t>
      </w:r>
    </w:p>
    <w:p w:rsidR="00444EA3" w:rsidRPr="00344FB2" w:rsidRDefault="000C4466">
      <w:pPr>
        <w:numPr>
          <w:ilvl w:val="0"/>
          <w:numId w:val="2"/>
        </w:numPr>
        <w:tabs>
          <w:tab w:val="left" w:pos="993"/>
          <w:tab w:val="left" w:pos="1310"/>
        </w:tabs>
        <w:spacing w:before="167"/>
        <w:rPr>
          <w:rStyle w:val="CharAttribute501"/>
          <w:rFonts w:eastAsia="inherit"/>
          <w:i w:val="0"/>
          <w:szCs w:val="28"/>
          <w:u w:val="none"/>
          <w:lang w:val="ru-RU"/>
        </w:rPr>
      </w:pPr>
      <w:r w:rsidRPr="00344FB2">
        <w:rPr>
          <w:rStyle w:val="CharAttribute501"/>
          <w:rFonts w:eastAsia="inherit"/>
          <w:i w:val="0"/>
          <w:szCs w:val="28"/>
          <w:u w:val="none"/>
          <w:lang w:val="ru-RU"/>
        </w:rPr>
        <w:t>«Урок технологий и науки</w:t>
      </w:r>
      <w:r w:rsidR="00444EA3" w:rsidRPr="00344FB2">
        <w:rPr>
          <w:rStyle w:val="CharAttribute501"/>
          <w:rFonts w:eastAsia="inherit"/>
          <w:i w:val="0"/>
          <w:szCs w:val="28"/>
          <w:u w:val="none"/>
          <w:lang w:val="ru-RU"/>
        </w:rPr>
        <w:t>»;</w:t>
      </w:r>
    </w:p>
    <w:p w:rsidR="00444EA3" w:rsidRPr="00344FB2" w:rsidRDefault="00444EA3">
      <w:pPr>
        <w:numPr>
          <w:ilvl w:val="0"/>
          <w:numId w:val="2"/>
        </w:numPr>
        <w:tabs>
          <w:tab w:val="left" w:pos="993"/>
          <w:tab w:val="left" w:pos="1310"/>
        </w:tabs>
        <w:spacing w:before="167"/>
        <w:rPr>
          <w:rStyle w:val="CharAttribute501"/>
          <w:rFonts w:eastAsia="inherit"/>
          <w:i w:val="0"/>
          <w:szCs w:val="28"/>
          <w:u w:val="none"/>
          <w:lang w:val="ru-RU"/>
        </w:rPr>
      </w:pPr>
      <w:r w:rsidRPr="00344FB2">
        <w:rPr>
          <w:rStyle w:val="CharAttribute501"/>
          <w:rFonts w:eastAsia="inherit"/>
          <w:i w:val="0"/>
          <w:szCs w:val="28"/>
          <w:u w:val="none"/>
          <w:lang w:val="ru-RU"/>
        </w:rPr>
        <w:t>«Урок Победы»;</w:t>
      </w:r>
    </w:p>
    <w:p w:rsidR="00444EA3" w:rsidRPr="00344FB2" w:rsidRDefault="00444EA3">
      <w:pPr>
        <w:numPr>
          <w:ilvl w:val="0"/>
          <w:numId w:val="2"/>
        </w:numPr>
        <w:tabs>
          <w:tab w:val="left" w:pos="993"/>
          <w:tab w:val="left" w:pos="1310"/>
        </w:tabs>
        <w:spacing w:before="167"/>
        <w:rPr>
          <w:rStyle w:val="CharAttribute501"/>
          <w:rFonts w:eastAsia="inherit"/>
          <w:i w:val="0"/>
          <w:szCs w:val="28"/>
          <w:u w:val="none"/>
          <w:lang w:val="ru-RU"/>
        </w:rPr>
      </w:pPr>
      <w:r w:rsidRPr="00344FB2">
        <w:rPr>
          <w:rStyle w:val="CharAttribute501"/>
          <w:rFonts w:eastAsia="inherit"/>
          <w:i w:val="0"/>
          <w:szCs w:val="28"/>
          <w:u w:val="none"/>
          <w:lang w:val="ru-RU"/>
        </w:rPr>
        <w:t xml:space="preserve"> «День самоуправления»;</w:t>
      </w:r>
    </w:p>
    <w:p w:rsidR="000C4466" w:rsidRPr="00344FB2" w:rsidRDefault="00444EA3" w:rsidP="000C4466">
      <w:pPr>
        <w:numPr>
          <w:ilvl w:val="0"/>
          <w:numId w:val="2"/>
        </w:numPr>
        <w:tabs>
          <w:tab w:val="left" w:pos="993"/>
          <w:tab w:val="left" w:pos="1310"/>
        </w:tabs>
        <w:spacing w:before="167"/>
        <w:rPr>
          <w:rStyle w:val="CharAttribute501"/>
          <w:rFonts w:eastAsia="inherit"/>
          <w:i w:val="0"/>
          <w:szCs w:val="28"/>
          <w:u w:val="none"/>
          <w:lang w:val="ru-RU"/>
        </w:rPr>
      </w:pPr>
      <w:r w:rsidRPr="00344FB2">
        <w:rPr>
          <w:rStyle w:val="CharAttribute501"/>
          <w:rFonts w:eastAsia="inherit"/>
          <w:i w:val="0"/>
          <w:szCs w:val="28"/>
          <w:u w:val="none"/>
          <w:lang w:val="ru-RU"/>
        </w:rPr>
        <w:t>;</w:t>
      </w:r>
      <w:r w:rsidR="000C4466" w:rsidRPr="00344FB2">
        <w:rPr>
          <w:rStyle w:val="CharAttribute501"/>
          <w:rFonts w:eastAsia="inherit"/>
          <w:i w:val="0"/>
          <w:szCs w:val="28"/>
          <w:u w:val="none"/>
          <w:lang w:val="ru-RU"/>
        </w:rPr>
        <w:t xml:space="preserve"> «Нет террору»;</w:t>
      </w:r>
    </w:p>
    <w:p w:rsidR="00444EA3" w:rsidRPr="00344FB2" w:rsidRDefault="000C4466">
      <w:pPr>
        <w:numPr>
          <w:ilvl w:val="0"/>
          <w:numId w:val="2"/>
        </w:numPr>
        <w:tabs>
          <w:tab w:val="left" w:pos="993"/>
          <w:tab w:val="left" w:pos="1310"/>
        </w:tabs>
        <w:spacing w:before="167"/>
        <w:rPr>
          <w:rStyle w:val="CharAttribute501"/>
          <w:rFonts w:eastAsia="inherit"/>
          <w:i w:val="0"/>
          <w:szCs w:val="28"/>
          <w:u w:val="none"/>
          <w:lang w:val="ru-RU"/>
        </w:rPr>
      </w:pPr>
      <w:r w:rsidRPr="00344FB2">
        <w:rPr>
          <w:rStyle w:val="CharAttribute501"/>
          <w:rFonts w:eastAsia="inherit"/>
          <w:i w:val="0"/>
          <w:szCs w:val="28"/>
          <w:u w:val="none"/>
          <w:lang w:val="ru-RU"/>
        </w:rPr>
        <w:t xml:space="preserve"> «День учителя»;</w:t>
      </w:r>
    </w:p>
    <w:p w:rsidR="00444EA3" w:rsidRPr="00344FB2" w:rsidRDefault="00444EA3">
      <w:pPr>
        <w:numPr>
          <w:ilvl w:val="0"/>
          <w:numId w:val="2"/>
        </w:numPr>
        <w:tabs>
          <w:tab w:val="left" w:pos="993"/>
          <w:tab w:val="left" w:pos="1310"/>
        </w:tabs>
        <w:spacing w:before="167"/>
        <w:rPr>
          <w:rStyle w:val="CharAttribute501"/>
          <w:rFonts w:eastAsia="inherit"/>
          <w:i w:val="0"/>
          <w:szCs w:val="28"/>
          <w:u w:val="none"/>
          <w:lang w:val="ru-RU"/>
        </w:rPr>
      </w:pPr>
      <w:r w:rsidRPr="00344FB2">
        <w:rPr>
          <w:rStyle w:val="CharAttribute501"/>
          <w:rFonts w:eastAsia="inherit"/>
          <w:i w:val="0"/>
          <w:szCs w:val="28"/>
          <w:u w:val="none"/>
          <w:lang w:val="ru-RU"/>
        </w:rPr>
        <w:t>«Трагедия осени 1992года»;</w:t>
      </w:r>
    </w:p>
    <w:p w:rsidR="00444EA3" w:rsidRPr="00344FB2" w:rsidRDefault="00444EA3">
      <w:pPr>
        <w:numPr>
          <w:ilvl w:val="0"/>
          <w:numId w:val="2"/>
        </w:numPr>
        <w:tabs>
          <w:tab w:val="left" w:pos="993"/>
          <w:tab w:val="left" w:pos="1310"/>
        </w:tabs>
        <w:spacing w:before="167"/>
        <w:rPr>
          <w:rStyle w:val="CharAttribute501"/>
          <w:rFonts w:eastAsia="inherit"/>
          <w:i w:val="0"/>
          <w:szCs w:val="28"/>
          <w:u w:val="none"/>
          <w:lang w:val="ru-RU"/>
        </w:rPr>
      </w:pPr>
      <w:r w:rsidRPr="00344FB2">
        <w:rPr>
          <w:rStyle w:val="CharAttribute501"/>
          <w:rFonts w:eastAsia="inherit"/>
          <w:i w:val="0"/>
          <w:szCs w:val="28"/>
          <w:u w:val="none"/>
          <w:lang w:val="ru-RU"/>
        </w:rPr>
        <w:t>«День матери»;</w:t>
      </w:r>
    </w:p>
    <w:p w:rsidR="00444EA3" w:rsidRPr="00344FB2" w:rsidRDefault="00444EA3">
      <w:pPr>
        <w:numPr>
          <w:ilvl w:val="0"/>
          <w:numId w:val="2"/>
        </w:numPr>
        <w:tabs>
          <w:tab w:val="left" w:pos="993"/>
          <w:tab w:val="left" w:pos="1310"/>
        </w:tabs>
        <w:spacing w:before="167"/>
        <w:rPr>
          <w:rStyle w:val="CharAttribute501"/>
          <w:rFonts w:eastAsia="inherit"/>
          <w:i w:val="0"/>
          <w:szCs w:val="28"/>
          <w:u w:val="none"/>
          <w:lang w:val="ru-RU"/>
        </w:rPr>
      </w:pPr>
      <w:r w:rsidRPr="00344FB2">
        <w:rPr>
          <w:rStyle w:val="CharAttribute501"/>
          <w:rFonts w:eastAsia="inherit"/>
          <w:i w:val="0"/>
          <w:szCs w:val="28"/>
          <w:u w:val="none"/>
          <w:lang w:val="ru-RU"/>
        </w:rPr>
        <w:t>«Праздник Добра»;</w:t>
      </w:r>
    </w:p>
    <w:p w:rsidR="00444EA3" w:rsidRPr="00344FB2" w:rsidRDefault="00444EA3">
      <w:pPr>
        <w:numPr>
          <w:ilvl w:val="0"/>
          <w:numId w:val="2"/>
        </w:numPr>
        <w:tabs>
          <w:tab w:val="left" w:pos="993"/>
          <w:tab w:val="left" w:pos="1310"/>
        </w:tabs>
        <w:spacing w:before="167"/>
        <w:rPr>
          <w:rStyle w:val="CharAttribute501"/>
          <w:rFonts w:eastAsia="inherit"/>
          <w:i w:val="0"/>
          <w:szCs w:val="28"/>
          <w:u w:val="none"/>
          <w:lang w:val="ru-RU"/>
        </w:rPr>
      </w:pPr>
      <w:r w:rsidRPr="00344FB2">
        <w:rPr>
          <w:rStyle w:val="CharAttribute501"/>
          <w:rFonts w:eastAsia="inherit"/>
          <w:i w:val="0"/>
          <w:szCs w:val="28"/>
          <w:u w:val="none"/>
          <w:lang w:val="ru-RU"/>
        </w:rPr>
        <w:t xml:space="preserve">«День героев Отечества»; </w:t>
      </w:r>
    </w:p>
    <w:p w:rsidR="00444EA3" w:rsidRPr="00344FB2" w:rsidRDefault="00444EA3" w:rsidP="000C4466">
      <w:pPr>
        <w:numPr>
          <w:ilvl w:val="0"/>
          <w:numId w:val="2"/>
        </w:numPr>
        <w:tabs>
          <w:tab w:val="left" w:pos="993"/>
          <w:tab w:val="left" w:pos="1310"/>
        </w:tabs>
        <w:spacing w:before="167"/>
        <w:rPr>
          <w:rStyle w:val="CharAttribute501"/>
          <w:rFonts w:eastAsia="inherit"/>
          <w:i w:val="0"/>
          <w:szCs w:val="28"/>
          <w:u w:val="none"/>
          <w:lang w:val="ru-RU"/>
        </w:rPr>
      </w:pPr>
      <w:r w:rsidRPr="00344FB2">
        <w:rPr>
          <w:rStyle w:val="CharAttribute501"/>
          <w:rFonts w:eastAsia="inherit"/>
          <w:i w:val="0"/>
          <w:szCs w:val="28"/>
          <w:u w:val="none"/>
          <w:lang w:val="ru-RU"/>
        </w:rPr>
        <w:t>«Уроки Мужества»;</w:t>
      </w:r>
    </w:p>
    <w:p w:rsidR="00444EA3" w:rsidRPr="00344FB2" w:rsidRDefault="000C4466">
      <w:pPr>
        <w:numPr>
          <w:ilvl w:val="0"/>
          <w:numId w:val="2"/>
        </w:numPr>
        <w:tabs>
          <w:tab w:val="left" w:pos="993"/>
          <w:tab w:val="left" w:pos="1310"/>
        </w:tabs>
        <w:spacing w:before="167"/>
        <w:rPr>
          <w:rStyle w:val="CharAttribute501"/>
          <w:rFonts w:eastAsia="inherit"/>
          <w:i w:val="0"/>
          <w:szCs w:val="28"/>
          <w:u w:val="none"/>
          <w:lang w:val="ru-RU"/>
        </w:rPr>
      </w:pPr>
      <w:r w:rsidRPr="00344FB2">
        <w:rPr>
          <w:rStyle w:val="CharAttribute501"/>
          <w:rFonts w:eastAsia="inherit"/>
          <w:i w:val="0"/>
          <w:szCs w:val="28"/>
          <w:u w:val="none"/>
          <w:lang w:val="ru-RU"/>
        </w:rPr>
        <w:t xml:space="preserve"> «День инвалидов</w:t>
      </w:r>
      <w:r w:rsidR="00444EA3" w:rsidRPr="00344FB2">
        <w:rPr>
          <w:rStyle w:val="CharAttribute501"/>
          <w:rFonts w:eastAsia="inherit"/>
          <w:i w:val="0"/>
          <w:szCs w:val="28"/>
          <w:u w:val="none"/>
          <w:lang w:val="ru-RU"/>
        </w:rPr>
        <w:t>»;</w:t>
      </w:r>
    </w:p>
    <w:p w:rsidR="00444EA3" w:rsidRPr="00344FB2" w:rsidRDefault="00444EA3">
      <w:pPr>
        <w:numPr>
          <w:ilvl w:val="0"/>
          <w:numId w:val="2"/>
        </w:numPr>
        <w:tabs>
          <w:tab w:val="left" w:pos="993"/>
          <w:tab w:val="left" w:pos="1310"/>
        </w:tabs>
        <w:spacing w:before="167"/>
        <w:rPr>
          <w:rStyle w:val="CharAttribute501"/>
          <w:rFonts w:eastAsia="inherit"/>
          <w:i w:val="0"/>
          <w:szCs w:val="28"/>
          <w:u w:val="none"/>
          <w:lang w:val="ru-RU"/>
        </w:rPr>
      </w:pPr>
      <w:r w:rsidRPr="00344FB2">
        <w:rPr>
          <w:rStyle w:val="CharAttribute501"/>
          <w:rFonts w:eastAsia="inherit"/>
          <w:i w:val="0"/>
          <w:szCs w:val="28"/>
          <w:u w:val="none"/>
          <w:lang w:val="ru-RU"/>
        </w:rPr>
        <w:t>«День толерантности»;</w:t>
      </w:r>
    </w:p>
    <w:p w:rsidR="00444EA3" w:rsidRPr="00344FB2" w:rsidRDefault="000C4466">
      <w:pPr>
        <w:numPr>
          <w:ilvl w:val="0"/>
          <w:numId w:val="2"/>
        </w:numPr>
        <w:tabs>
          <w:tab w:val="left" w:pos="993"/>
          <w:tab w:val="left" w:pos="1310"/>
        </w:tabs>
        <w:spacing w:before="167"/>
        <w:rPr>
          <w:rStyle w:val="CharAttribute501"/>
          <w:rFonts w:eastAsia="inherit"/>
          <w:i w:val="0"/>
          <w:szCs w:val="28"/>
          <w:u w:val="none"/>
          <w:lang w:val="ru-RU"/>
        </w:rPr>
      </w:pPr>
      <w:r w:rsidRPr="00344FB2">
        <w:rPr>
          <w:rStyle w:val="CharAttribute501"/>
          <w:rFonts w:eastAsia="inherit"/>
          <w:i w:val="0"/>
          <w:szCs w:val="28"/>
          <w:u w:val="none"/>
          <w:lang w:val="ru-RU"/>
        </w:rPr>
        <w:t xml:space="preserve"> Новогодний колейдоскоп»</w:t>
      </w:r>
      <w:r w:rsidR="00444EA3" w:rsidRPr="00344FB2">
        <w:rPr>
          <w:rStyle w:val="CharAttribute501"/>
          <w:rFonts w:eastAsia="inherit"/>
          <w:i w:val="0"/>
          <w:szCs w:val="28"/>
          <w:u w:val="none"/>
          <w:lang w:val="ru-RU"/>
        </w:rPr>
        <w:t>;</w:t>
      </w:r>
    </w:p>
    <w:p w:rsidR="00444EA3" w:rsidRPr="00344FB2" w:rsidRDefault="00444EA3">
      <w:pPr>
        <w:numPr>
          <w:ilvl w:val="0"/>
          <w:numId w:val="2"/>
        </w:numPr>
        <w:tabs>
          <w:tab w:val="left" w:pos="993"/>
          <w:tab w:val="left" w:pos="1310"/>
        </w:tabs>
        <w:spacing w:before="167"/>
        <w:rPr>
          <w:rStyle w:val="CharAttribute501"/>
          <w:rFonts w:eastAsia="inherit"/>
          <w:i w:val="0"/>
          <w:szCs w:val="28"/>
          <w:u w:val="none"/>
          <w:lang w:val="ru-RU"/>
        </w:rPr>
      </w:pPr>
      <w:r w:rsidRPr="00344FB2">
        <w:rPr>
          <w:rStyle w:val="CharAttribute501"/>
          <w:rFonts w:eastAsia="inherit"/>
          <w:i w:val="0"/>
          <w:szCs w:val="28"/>
          <w:u w:val="none"/>
          <w:lang w:val="ru-RU"/>
        </w:rPr>
        <w:t>«Последний полет» (Памяти Героя России Осканова С.С.);</w:t>
      </w:r>
    </w:p>
    <w:p w:rsidR="00444EA3" w:rsidRPr="00344FB2" w:rsidRDefault="00444EA3">
      <w:pPr>
        <w:numPr>
          <w:ilvl w:val="0"/>
          <w:numId w:val="2"/>
        </w:numPr>
        <w:tabs>
          <w:tab w:val="left" w:pos="993"/>
          <w:tab w:val="left" w:pos="1310"/>
        </w:tabs>
        <w:spacing w:before="167"/>
        <w:rPr>
          <w:rStyle w:val="CharAttribute501"/>
          <w:rFonts w:eastAsia="inherit"/>
          <w:i w:val="0"/>
          <w:szCs w:val="28"/>
          <w:u w:val="none"/>
          <w:lang w:val="ru-RU"/>
        </w:rPr>
      </w:pPr>
      <w:r w:rsidRPr="00344FB2">
        <w:rPr>
          <w:rStyle w:val="CharAttribute501"/>
          <w:rFonts w:eastAsia="inherit"/>
          <w:i w:val="0"/>
          <w:szCs w:val="28"/>
          <w:u w:val="none"/>
          <w:lang w:val="ru-RU"/>
        </w:rPr>
        <w:t>«Афганистан -живая память»;</w:t>
      </w:r>
    </w:p>
    <w:p w:rsidR="00444EA3" w:rsidRPr="00344FB2" w:rsidRDefault="00444EA3">
      <w:pPr>
        <w:numPr>
          <w:ilvl w:val="0"/>
          <w:numId w:val="2"/>
        </w:numPr>
        <w:tabs>
          <w:tab w:val="left" w:pos="993"/>
          <w:tab w:val="left" w:pos="1310"/>
        </w:tabs>
        <w:spacing w:before="167"/>
        <w:rPr>
          <w:rStyle w:val="CharAttribute501"/>
          <w:rFonts w:eastAsia="inherit"/>
          <w:i w:val="0"/>
          <w:szCs w:val="28"/>
          <w:u w:val="none"/>
          <w:lang w:val="ru-RU"/>
        </w:rPr>
      </w:pPr>
      <w:r w:rsidRPr="00344FB2">
        <w:rPr>
          <w:rStyle w:val="CharAttribute501"/>
          <w:rFonts w:eastAsia="inherit"/>
          <w:i w:val="0"/>
          <w:szCs w:val="28"/>
          <w:u w:val="none"/>
          <w:lang w:val="ru-RU"/>
        </w:rPr>
        <w:lastRenderedPageBreak/>
        <w:t>«День защитников Отечества»;</w:t>
      </w:r>
    </w:p>
    <w:p w:rsidR="00444EA3" w:rsidRPr="00344FB2" w:rsidRDefault="000C4466">
      <w:pPr>
        <w:numPr>
          <w:ilvl w:val="0"/>
          <w:numId w:val="2"/>
        </w:numPr>
        <w:tabs>
          <w:tab w:val="left" w:pos="993"/>
          <w:tab w:val="left" w:pos="1310"/>
        </w:tabs>
        <w:spacing w:before="167"/>
        <w:rPr>
          <w:rStyle w:val="CharAttribute501"/>
          <w:rFonts w:eastAsia="inherit"/>
          <w:i w:val="0"/>
          <w:szCs w:val="28"/>
          <w:u w:val="none"/>
          <w:lang w:val="ru-RU"/>
        </w:rPr>
      </w:pPr>
      <w:r w:rsidRPr="00344FB2">
        <w:rPr>
          <w:rStyle w:val="CharAttribute501"/>
          <w:rFonts w:eastAsia="inherit"/>
          <w:i w:val="0"/>
          <w:szCs w:val="28"/>
          <w:u w:val="none"/>
          <w:lang w:val="ru-RU"/>
        </w:rPr>
        <w:t xml:space="preserve"> «8 марта»</w:t>
      </w:r>
      <w:r w:rsidR="00444EA3" w:rsidRPr="00344FB2">
        <w:rPr>
          <w:rStyle w:val="CharAttribute501"/>
          <w:rFonts w:eastAsia="inherit"/>
          <w:i w:val="0"/>
          <w:szCs w:val="28"/>
          <w:u w:val="none"/>
          <w:lang w:val="ru-RU"/>
        </w:rPr>
        <w:t>;</w:t>
      </w:r>
    </w:p>
    <w:p w:rsidR="00444EA3" w:rsidRPr="00344FB2" w:rsidRDefault="00444EA3">
      <w:pPr>
        <w:numPr>
          <w:ilvl w:val="0"/>
          <w:numId w:val="2"/>
        </w:numPr>
        <w:tabs>
          <w:tab w:val="left" w:pos="993"/>
          <w:tab w:val="left" w:pos="1310"/>
        </w:tabs>
        <w:spacing w:before="167"/>
        <w:rPr>
          <w:rStyle w:val="CharAttribute501"/>
          <w:rFonts w:eastAsia="inherit"/>
          <w:i w:val="0"/>
          <w:szCs w:val="28"/>
          <w:u w:val="none"/>
          <w:lang w:val="ru-RU"/>
        </w:rPr>
      </w:pPr>
      <w:r w:rsidRPr="00344FB2">
        <w:rPr>
          <w:rStyle w:val="CharAttribute501"/>
          <w:rFonts w:eastAsia="inherit"/>
          <w:i w:val="0"/>
          <w:szCs w:val="28"/>
          <w:u w:val="none"/>
          <w:lang w:val="ru-RU"/>
        </w:rPr>
        <w:t>«Депортация ингушского народа»;</w:t>
      </w:r>
    </w:p>
    <w:p w:rsidR="00444EA3" w:rsidRPr="00344FB2" w:rsidRDefault="00444EA3">
      <w:pPr>
        <w:numPr>
          <w:ilvl w:val="0"/>
          <w:numId w:val="2"/>
        </w:numPr>
        <w:tabs>
          <w:tab w:val="left" w:pos="993"/>
          <w:tab w:val="left" w:pos="1310"/>
        </w:tabs>
        <w:spacing w:before="167"/>
        <w:rPr>
          <w:rStyle w:val="CharAttribute501"/>
          <w:rFonts w:eastAsia="inherit"/>
          <w:i w:val="0"/>
          <w:szCs w:val="28"/>
          <w:u w:val="none"/>
          <w:lang w:val="ru-RU"/>
        </w:rPr>
      </w:pPr>
      <w:r w:rsidRPr="00344FB2">
        <w:rPr>
          <w:rStyle w:val="CharAttribute501"/>
          <w:rFonts w:eastAsia="inherit"/>
          <w:i w:val="0"/>
          <w:szCs w:val="28"/>
          <w:u w:val="none"/>
          <w:lang w:val="ru-RU"/>
        </w:rPr>
        <w:t xml:space="preserve"> «Нам дороги эти позабыть нельзя!..» (День Победы);</w:t>
      </w:r>
    </w:p>
    <w:p w:rsidR="00444EA3" w:rsidRPr="00344FB2" w:rsidRDefault="00444EA3">
      <w:pPr>
        <w:numPr>
          <w:ilvl w:val="0"/>
          <w:numId w:val="2"/>
        </w:numPr>
        <w:tabs>
          <w:tab w:val="left" w:pos="993"/>
          <w:tab w:val="left" w:pos="1310"/>
        </w:tabs>
        <w:spacing w:before="167"/>
        <w:rPr>
          <w:rStyle w:val="CharAttribute501"/>
          <w:rFonts w:eastAsia="inherit"/>
          <w:i w:val="0"/>
          <w:szCs w:val="28"/>
          <w:u w:val="none"/>
          <w:lang w:val="ru-RU"/>
        </w:rPr>
      </w:pPr>
      <w:r w:rsidRPr="00344FB2">
        <w:rPr>
          <w:rStyle w:val="CharAttribute501"/>
          <w:rFonts w:eastAsia="inherit"/>
          <w:i w:val="0"/>
          <w:szCs w:val="28"/>
          <w:u w:val="none"/>
          <w:lang w:val="ru-RU"/>
        </w:rPr>
        <w:t>«Прощание с начальной школой»;</w:t>
      </w:r>
    </w:p>
    <w:p w:rsidR="00444EA3" w:rsidRPr="00344FB2" w:rsidRDefault="00444EA3">
      <w:pPr>
        <w:numPr>
          <w:ilvl w:val="0"/>
          <w:numId w:val="2"/>
        </w:numPr>
        <w:tabs>
          <w:tab w:val="left" w:pos="993"/>
          <w:tab w:val="left" w:pos="1310"/>
        </w:tabs>
        <w:spacing w:before="167"/>
        <w:rPr>
          <w:rStyle w:val="CharAttribute501"/>
          <w:rFonts w:eastAsia="inherit"/>
          <w:i w:val="0"/>
          <w:szCs w:val="28"/>
          <w:u w:val="none"/>
          <w:lang w:val="ru-RU"/>
        </w:rPr>
      </w:pPr>
      <w:r w:rsidRPr="00344FB2">
        <w:rPr>
          <w:rStyle w:val="CharAttribute501"/>
          <w:rFonts w:eastAsia="inherit"/>
          <w:i w:val="0"/>
          <w:szCs w:val="28"/>
          <w:u w:val="none"/>
          <w:lang w:val="ru-RU"/>
        </w:rPr>
        <w:t xml:space="preserve">Праздник последнего звонка “Звени, звонок, вещай судьбы начало!”. </w:t>
      </w:r>
    </w:p>
    <w:p w:rsidR="00444EA3" w:rsidRPr="00344FB2" w:rsidRDefault="00444EA3">
      <w:pPr>
        <w:spacing w:before="167"/>
        <w:ind w:firstLine="709"/>
        <w:rPr>
          <w:rStyle w:val="CharAttribute501"/>
          <w:rFonts w:eastAsia="inherit"/>
          <w:b/>
          <w:bCs/>
          <w:i w:val="0"/>
          <w:iCs/>
          <w:szCs w:val="28"/>
          <w:u w:val="none"/>
          <w:lang w:val="ru-RU"/>
        </w:rPr>
      </w:pPr>
      <w:r w:rsidRPr="00344FB2">
        <w:rPr>
          <w:rFonts w:eastAsia="inherit"/>
          <w:b/>
          <w:bCs/>
          <w:i/>
          <w:iCs/>
          <w:sz w:val="28"/>
          <w:szCs w:val="28"/>
          <w:lang w:val="ru-RU"/>
        </w:rPr>
        <w:t>На уровне классов:</w:t>
      </w:r>
      <w:r w:rsidRPr="00344FB2">
        <w:rPr>
          <w:rStyle w:val="CharAttribute501"/>
          <w:rFonts w:eastAsia="inherit"/>
          <w:b/>
          <w:bCs/>
          <w:i w:val="0"/>
          <w:iCs/>
          <w:szCs w:val="28"/>
          <w:u w:val="none"/>
          <w:lang w:val="ru-RU"/>
        </w:rPr>
        <w:t xml:space="preserve"> </w:t>
      </w:r>
    </w:p>
    <w:p w:rsidR="00444EA3" w:rsidRPr="00344FB2" w:rsidRDefault="00444EA3">
      <w:pPr>
        <w:numPr>
          <w:ilvl w:val="0"/>
          <w:numId w:val="7"/>
        </w:numPr>
        <w:tabs>
          <w:tab w:val="left" w:pos="0"/>
          <w:tab w:val="left" w:pos="851"/>
        </w:tabs>
        <w:spacing w:before="167"/>
        <w:ind w:left="0" w:firstLine="567"/>
        <w:rPr>
          <w:rFonts w:eastAsia="inherit"/>
          <w:bCs/>
          <w:sz w:val="28"/>
          <w:szCs w:val="28"/>
          <w:lang w:val="ru-RU"/>
        </w:rPr>
      </w:pPr>
      <w:r w:rsidRPr="00344FB2">
        <w:rPr>
          <w:rFonts w:eastAsia="inherit"/>
          <w:bCs/>
          <w:sz w:val="28"/>
          <w:szCs w:val="28"/>
          <w:lang w:val="ru-RU"/>
        </w:rPr>
        <w:t>совещание</w:t>
      </w:r>
      <w:r w:rsidRPr="00344FB2">
        <w:rPr>
          <w:rFonts w:eastAsia="Arial"/>
          <w:bCs/>
          <w:sz w:val="28"/>
          <w:szCs w:val="28"/>
          <w:lang w:val="ru-RU"/>
        </w:rPr>
        <w:t xml:space="preserve"> </w:t>
      </w:r>
      <w:r w:rsidRPr="00344FB2">
        <w:rPr>
          <w:rFonts w:eastAsia="inherit"/>
          <w:bCs/>
          <w:sz w:val="28"/>
          <w:szCs w:val="28"/>
          <w:lang w:val="ru-RU"/>
        </w:rPr>
        <w:t>членов</w:t>
      </w:r>
      <w:r w:rsidRPr="00344FB2">
        <w:rPr>
          <w:rFonts w:eastAsia="Arial"/>
          <w:bCs/>
          <w:sz w:val="28"/>
          <w:szCs w:val="28"/>
          <w:lang w:val="ru-RU"/>
        </w:rPr>
        <w:t xml:space="preserve"> </w:t>
      </w:r>
      <w:r w:rsidRPr="00344FB2">
        <w:rPr>
          <w:rFonts w:eastAsia="inherit"/>
          <w:bCs/>
          <w:sz w:val="28"/>
          <w:szCs w:val="28"/>
          <w:lang w:val="ru-RU"/>
        </w:rPr>
        <w:t>школьного</w:t>
      </w:r>
      <w:r w:rsidRPr="00344FB2">
        <w:rPr>
          <w:rFonts w:eastAsia="Arial"/>
          <w:bCs/>
          <w:sz w:val="28"/>
          <w:szCs w:val="28"/>
          <w:lang w:val="ru-RU"/>
        </w:rPr>
        <w:t xml:space="preserve">  </w:t>
      </w:r>
      <w:r w:rsidRPr="00344FB2">
        <w:rPr>
          <w:rFonts w:eastAsia="inherit"/>
          <w:bCs/>
          <w:sz w:val="28"/>
          <w:szCs w:val="28"/>
          <w:lang w:val="ru-RU"/>
        </w:rPr>
        <w:t>самоуправления</w:t>
      </w:r>
      <w:r w:rsidRPr="00344FB2">
        <w:rPr>
          <w:rFonts w:eastAsia="Arial"/>
          <w:bCs/>
          <w:sz w:val="28"/>
          <w:szCs w:val="28"/>
          <w:lang w:val="ru-RU"/>
        </w:rPr>
        <w:t xml:space="preserve"> </w:t>
      </w:r>
      <w:r w:rsidRPr="00344FB2">
        <w:rPr>
          <w:rFonts w:eastAsia="inherit"/>
          <w:bCs/>
          <w:sz w:val="28"/>
          <w:szCs w:val="28"/>
          <w:lang w:val="ru-RU"/>
        </w:rPr>
        <w:t>с</w:t>
      </w:r>
      <w:r w:rsidRPr="00344FB2">
        <w:rPr>
          <w:rFonts w:eastAsia="Arial"/>
          <w:bCs/>
          <w:sz w:val="28"/>
          <w:szCs w:val="28"/>
          <w:lang w:val="ru-RU"/>
        </w:rPr>
        <w:t xml:space="preserve"> </w:t>
      </w:r>
      <w:r w:rsidRPr="00344FB2">
        <w:rPr>
          <w:rFonts w:eastAsia="inherit"/>
          <w:bCs/>
          <w:sz w:val="28"/>
          <w:szCs w:val="28"/>
          <w:lang w:val="ru-RU"/>
        </w:rPr>
        <w:t>участием</w:t>
      </w:r>
      <w:r w:rsidRPr="00344FB2">
        <w:rPr>
          <w:rFonts w:eastAsia="Arial"/>
          <w:bCs/>
          <w:sz w:val="28"/>
          <w:szCs w:val="28"/>
          <w:lang w:val="ru-RU"/>
        </w:rPr>
        <w:t xml:space="preserve"> </w:t>
      </w:r>
      <w:r w:rsidRPr="00344FB2">
        <w:rPr>
          <w:rFonts w:eastAsia="inherit"/>
          <w:bCs/>
          <w:sz w:val="28"/>
          <w:szCs w:val="28"/>
          <w:lang w:val="ru-RU"/>
        </w:rPr>
        <w:t>делегатов</w:t>
      </w:r>
      <w:r w:rsidRPr="00344FB2">
        <w:rPr>
          <w:rFonts w:eastAsia="Arial"/>
          <w:bCs/>
          <w:sz w:val="28"/>
          <w:szCs w:val="28"/>
          <w:lang w:val="ru-RU"/>
        </w:rPr>
        <w:t xml:space="preserve"> </w:t>
      </w:r>
      <w:r w:rsidRPr="00344FB2">
        <w:rPr>
          <w:rFonts w:eastAsia="inherit"/>
          <w:bCs/>
          <w:sz w:val="28"/>
          <w:szCs w:val="28"/>
          <w:lang w:val="ru-RU"/>
        </w:rPr>
        <w:t>от</w:t>
      </w:r>
      <w:r w:rsidRPr="00344FB2">
        <w:rPr>
          <w:rFonts w:eastAsia="Arial"/>
          <w:bCs/>
          <w:sz w:val="28"/>
          <w:szCs w:val="28"/>
          <w:lang w:val="ru-RU"/>
        </w:rPr>
        <w:t xml:space="preserve"> </w:t>
      </w:r>
      <w:r w:rsidRPr="00344FB2">
        <w:rPr>
          <w:rFonts w:eastAsia="inherit"/>
          <w:bCs/>
          <w:sz w:val="28"/>
          <w:szCs w:val="28"/>
          <w:lang w:val="ru-RU"/>
        </w:rPr>
        <w:t>классных</w:t>
      </w:r>
      <w:r w:rsidRPr="00344FB2">
        <w:rPr>
          <w:rFonts w:eastAsia="Arial"/>
          <w:bCs/>
          <w:sz w:val="28"/>
          <w:szCs w:val="28"/>
          <w:lang w:val="ru-RU"/>
        </w:rPr>
        <w:t xml:space="preserve"> </w:t>
      </w:r>
      <w:r w:rsidRPr="00344FB2">
        <w:rPr>
          <w:rFonts w:eastAsia="inherit"/>
          <w:bCs/>
          <w:sz w:val="28"/>
          <w:szCs w:val="28"/>
          <w:lang w:val="ru-RU"/>
        </w:rPr>
        <w:t>ученических</w:t>
      </w:r>
      <w:r w:rsidRPr="00344FB2">
        <w:rPr>
          <w:rFonts w:eastAsia="Arial"/>
          <w:bCs/>
          <w:sz w:val="28"/>
          <w:szCs w:val="28"/>
          <w:lang w:val="ru-RU"/>
        </w:rPr>
        <w:t xml:space="preserve"> </w:t>
      </w:r>
      <w:r w:rsidRPr="00344FB2">
        <w:rPr>
          <w:rFonts w:eastAsia="inherit"/>
          <w:bCs/>
          <w:sz w:val="28"/>
          <w:szCs w:val="28"/>
          <w:lang w:val="ru-RU"/>
        </w:rPr>
        <w:t>советов;</w:t>
      </w:r>
    </w:p>
    <w:p w:rsidR="00444EA3" w:rsidRPr="00344FB2" w:rsidRDefault="00444EA3">
      <w:pPr>
        <w:numPr>
          <w:ilvl w:val="0"/>
          <w:numId w:val="7"/>
        </w:numPr>
        <w:tabs>
          <w:tab w:val="left" w:pos="0"/>
          <w:tab w:val="left" w:pos="851"/>
        </w:tabs>
        <w:spacing w:before="167"/>
        <w:ind w:left="0" w:firstLine="567"/>
        <w:rPr>
          <w:rStyle w:val="CharAttribute501"/>
          <w:rFonts w:eastAsia="inherit"/>
          <w:i w:val="0"/>
          <w:szCs w:val="28"/>
          <w:u w:val="none"/>
          <w:lang w:val="ru-RU"/>
        </w:rPr>
      </w:pPr>
      <w:r w:rsidRPr="00344FB2">
        <w:rPr>
          <w:rStyle w:val="CharAttribute501"/>
          <w:rFonts w:eastAsia="inherit"/>
          <w:i w:val="0"/>
          <w:szCs w:val="28"/>
          <w:u w:val="none"/>
          <w:lang w:val="ru-RU"/>
        </w:rPr>
        <w:t xml:space="preserve"> участие школьных классов в реализации общешкольных ключевых дел; </w:t>
      </w:r>
    </w:p>
    <w:p w:rsidR="00444EA3" w:rsidRPr="00344FB2" w:rsidRDefault="00444EA3">
      <w:pPr>
        <w:numPr>
          <w:ilvl w:val="0"/>
          <w:numId w:val="7"/>
        </w:numPr>
        <w:tabs>
          <w:tab w:val="left" w:pos="0"/>
          <w:tab w:val="left" w:pos="851"/>
        </w:tabs>
        <w:spacing w:before="167"/>
        <w:ind w:left="0" w:firstLine="567"/>
        <w:rPr>
          <w:rStyle w:val="CharAttribute501"/>
          <w:rFonts w:eastAsia="inherit"/>
          <w:i w:val="0"/>
          <w:szCs w:val="28"/>
          <w:u w:val="none"/>
          <w:lang w:val="ru-RU"/>
        </w:rPr>
      </w:pPr>
      <w:r w:rsidRPr="00344FB2">
        <w:rPr>
          <w:rStyle w:val="CharAttribute501"/>
          <w:rFonts w:eastAsia="inherit"/>
          <w:i w:val="0"/>
          <w:szCs w:val="28"/>
          <w:u w:val="none"/>
          <w:lang w:val="ru-RU"/>
        </w:rPr>
        <w:t>проведение анкетирования  в  классах для итогового анализа общешкольных ключевых дел, для последующей корректировки плана воспитательной работы.</w:t>
      </w:r>
    </w:p>
    <w:p w:rsidR="00444EA3" w:rsidRPr="00344FB2" w:rsidRDefault="00444EA3">
      <w:pPr>
        <w:spacing w:before="167"/>
        <w:ind w:firstLine="709"/>
        <w:rPr>
          <w:rStyle w:val="CharAttribute501"/>
          <w:rFonts w:eastAsia="inherit"/>
          <w:b/>
          <w:bCs/>
          <w:i w:val="0"/>
          <w:iCs/>
          <w:szCs w:val="28"/>
          <w:u w:val="none"/>
          <w:lang w:val="ru-RU"/>
        </w:rPr>
      </w:pPr>
      <w:r w:rsidRPr="00344FB2">
        <w:rPr>
          <w:rFonts w:eastAsia="inherit"/>
          <w:b/>
          <w:bCs/>
          <w:i/>
          <w:iCs/>
          <w:sz w:val="28"/>
          <w:szCs w:val="28"/>
          <w:lang w:val="ru-RU"/>
        </w:rPr>
        <w:t>На индивидуальном уровне:</w:t>
      </w:r>
      <w:r w:rsidRPr="00344FB2">
        <w:rPr>
          <w:rStyle w:val="CharAttribute501"/>
          <w:rFonts w:eastAsia="inherit"/>
          <w:b/>
          <w:bCs/>
          <w:i w:val="0"/>
          <w:iCs/>
          <w:szCs w:val="28"/>
          <w:u w:val="none"/>
          <w:lang w:val="ru-RU"/>
        </w:rPr>
        <w:t xml:space="preserve"> </w:t>
      </w:r>
    </w:p>
    <w:p w:rsidR="00444EA3" w:rsidRPr="00344FB2" w:rsidRDefault="00444EA3">
      <w:pPr>
        <w:numPr>
          <w:ilvl w:val="0"/>
          <w:numId w:val="7"/>
        </w:numPr>
        <w:tabs>
          <w:tab w:val="left" w:pos="0"/>
          <w:tab w:val="left" w:pos="851"/>
        </w:tabs>
        <w:spacing w:before="167"/>
        <w:ind w:left="0" w:firstLine="567"/>
        <w:rPr>
          <w:rFonts w:eastAsia="inherit"/>
          <w:sz w:val="28"/>
          <w:szCs w:val="28"/>
          <w:lang w:val="ru-RU"/>
        </w:rPr>
      </w:pPr>
      <w:r w:rsidRPr="00344FB2">
        <w:rPr>
          <w:rStyle w:val="CharAttribute501"/>
          <w:rFonts w:eastAsia="inherit"/>
          <w:i w:val="0"/>
          <w:iCs/>
          <w:szCs w:val="28"/>
          <w:u w:val="none"/>
          <w:lang w:val="ru-RU"/>
        </w:rPr>
        <w:t xml:space="preserve">наблюдение и вовлечение детей </w:t>
      </w:r>
      <w:r w:rsidRPr="00344FB2">
        <w:rPr>
          <w:rFonts w:eastAsia="inherit"/>
          <w:sz w:val="28"/>
          <w:szCs w:val="28"/>
          <w:lang w:val="ru-RU"/>
        </w:rPr>
        <w:t xml:space="preserve"> в ключевые дела школы по их возможностям.</w:t>
      </w:r>
    </w:p>
    <w:p w:rsidR="00444EA3" w:rsidRPr="00344FB2" w:rsidRDefault="00444EA3">
      <w:pPr>
        <w:tabs>
          <w:tab w:val="left" w:pos="0"/>
          <w:tab w:val="left" w:pos="851"/>
        </w:tabs>
        <w:spacing w:before="167"/>
        <w:ind w:left="567"/>
        <w:rPr>
          <w:rFonts w:eastAsia="inherit"/>
          <w:sz w:val="28"/>
          <w:szCs w:val="28"/>
          <w:lang w:val="ru-RU"/>
        </w:rPr>
      </w:pPr>
    </w:p>
    <w:p w:rsidR="00444EA3" w:rsidRPr="00344FB2" w:rsidRDefault="00444EA3">
      <w:pPr>
        <w:spacing w:before="167"/>
        <w:jc w:val="center"/>
        <w:rPr>
          <w:rFonts w:eastAsia="inherit"/>
          <w:b/>
          <w:iCs/>
          <w:color w:val="000000"/>
          <w:sz w:val="28"/>
          <w:szCs w:val="28"/>
          <w:lang w:val="ru-RU"/>
        </w:rPr>
      </w:pPr>
      <w:r w:rsidRPr="00344FB2">
        <w:rPr>
          <w:rFonts w:eastAsia="inherit"/>
          <w:b/>
          <w:iCs/>
          <w:color w:val="000000"/>
          <w:sz w:val="28"/>
          <w:szCs w:val="28"/>
          <w:lang w:val="ru-RU"/>
        </w:rPr>
        <w:t>3.2.</w:t>
      </w:r>
      <w:r w:rsidRPr="00344FB2">
        <w:rPr>
          <w:rFonts w:eastAsia="Arial"/>
          <w:b/>
          <w:iCs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b/>
          <w:iCs/>
          <w:color w:val="000000"/>
          <w:sz w:val="28"/>
          <w:szCs w:val="28"/>
          <w:lang w:val="ru-RU"/>
        </w:rPr>
        <w:t>Модуль</w:t>
      </w:r>
      <w:r w:rsidRPr="00344FB2">
        <w:rPr>
          <w:rFonts w:eastAsia="Arial"/>
          <w:b/>
          <w:iCs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b/>
          <w:iCs/>
          <w:color w:val="000000"/>
          <w:sz w:val="28"/>
          <w:szCs w:val="28"/>
          <w:lang w:val="ru-RU"/>
        </w:rPr>
        <w:t>«Классное</w:t>
      </w:r>
      <w:r w:rsidRPr="00344FB2">
        <w:rPr>
          <w:rFonts w:eastAsia="Arial"/>
          <w:b/>
          <w:iCs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b/>
          <w:iCs/>
          <w:color w:val="000000"/>
          <w:sz w:val="28"/>
          <w:szCs w:val="28"/>
          <w:lang w:val="ru-RU"/>
        </w:rPr>
        <w:t>руководство</w:t>
      </w:r>
      <w:r w:rsidRPr="00344FB2">
        <w:rPr>
          <w:rFonts w:eastAsia="Arial"/>
          <w:b/>
          <w:iCs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b/>
          <w:iCs/>
          <w:color w:val="000000"/>
          <w:sz w:val="28"/>
          <w:szCs w:val="28"/>
          <w:lang w:val="ru-RU"/>
        </w:rPr>
        <w:t>и</w:t>
      </w:r>
      <w:r w:rsidRPr="00344FB2">
        <w:rPr>
          <w:rFonts w:eastAsia="Arial"/>
          <w:b/>
          <w:iCs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b/>
          <w:iCs/>
          <w:color w:val="000000"/>
          <w:sz w:val="28"/>
          <w:szCs w:val="28"/>
          <w:lang w:val="ru-RU"/>
        </w:rPr>
        <w:t>наставничество»</w:t>
      </w:r>
    </w:p>
    <w:p w:rsidR="00444EA3" w:rsidRPr="00344FB2" w:rsidRDefault="00444EA3">
      <w:pPr>
        <w:numPr>
          <w:ilvl w:val="0"/>
          <w:numId w:val="16"/>
        </w:numPr>
        <w:spacing w:before="167"/>
        <w:jc w:val="left"/>
        <w:rPr>
          <w:rFonts w:eastAsia="inherit"/>
          <w:iCs/>
          <w:color w:val="000000"/>
          <w:sz w:val="28"/>
          <w:szCs w:val="28"/>
          <w:lang w:val="ru-RU"/>
        </w:rPr>
      </w:pPr>
      <w:r w:rsidRPr="00344FB2">
        <w:rPr>
          <w:rFonts w:eastAsia="inherit"/>
          <w:iCs/>
          <w:color w:val="000000"/>
          <w:sz w:val="28"/>
          <w:szCs w:val="28"/>
          <w:lang w:val="ru-RU"/>
        </w:rPr>
        <w:t>проведение</w:t>
      </w:r>
      <w:r w:rsidRPr="00344FB2">
        <w:rPr>
          <w:rFonts w:eastAsia="Arial"/>
          <w:iCs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color w:val="000000"/>
          <w:sz w:val="28"/>
          <w:szCs w:val="28"/>
          <w:lang w:val="ru-RU"/>
        </w:rPr>
        <w:t>заседаний</w:t>
      </w:r>
      <w:r w:rsidRPr="00344FB2">
        <w:rPr>
          <w:rFonts w:eastAsia="Arial"/>
          <w:iCs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color w:val="000000"/>
          <w:sz w:val="28"/>
          <w:szCs w:val="28"/>
          <w:lang w:val="ru-RU"/>
        </w:rPr>
        <w:t>МО</w:t>
      </w:r>
      <w:r w:rsidRPr="00344FB2">
        <w:rPr>
          <w:rFonts w:eastAsia="Arial"/>
          <w:iCs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color w:val="000000"/>
          <w:sz w:val="28"/>
          <w:szCs w:val="28"/>
          <w:lang w:val="ru-RU"/>
        </w:rPr>
        <w:t>классных</w:t>
      </w:r>
      <w:r w:rsidRPr="00344FB2">
        <w:rPr>
          <w:rFonts w:eastAsia="Arial"/>
          <w:iCs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color w:val="000000"/>
          <w:sz w:val="28"/>
          <w:szCs w:val="28"/>
          <w:lang w:val="ru-RU"/>
        </w:rPr>
        <w:t>руководителей</w:t>
      </w:r>
      <w:r w:rsidRPr="00344FB2">
        <w:rPr>
          <w:rFonts w:eastAsia="Arial"/>
          <w:iCs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color w:val="000000"/>
          <w:sz w:val="28"/>
          <w:szCs w:val="28"/>
          <w:lang w:val="ru-RU"/>
        </w:rPr>
        <w:t>согласно</w:t>
      </w:r>
      <w:r w:rsidRPr="00344FB2">
        <w:rPr>
          <w:rFonts w:eastAsia="Arial"/>
          <w:iCs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color w:val="000000"/>
          <w:sz w:val="28"/>
          <w:szCs w:val="28"/>
          <w:lang w:val="ru-RU"/>
        </w:rPr>
        <w:t>плану;</w:t>
      </w:r>
    </w:p>
    <w:p w:rsidR="00444EA3" w:rsidRPr="00344FB2" w:rsidRDefault="00444EA3">
      <w:pPr>
        <w:numPr>
          <w:ilvl w:val="0"/>
          <w:numId w:val="16"/>
        </w:numPr>
        <w:spacing w:before="167"/>
        <w:jc w:val="left"/>
        <w:rPr>
          <w:rFonts w:eastAsia="inherit"/>
          <w:iCs/>
          <w:color w:val="000000"/>
          <w:sz w:val="28"/>
          <w:szCs w:val="28"/>
          <w:lang w:val="ru-RU"/>
        </w:rPr>
      </w:pPr>
      <w:r w:rsidRPr="00344FB2">
        <w:rPr>
          <w:rFonts w:eastAsia="inherit"/>
          <w:iCs/>
          <w:color w:val="000000"/>
          <w:sz w:val="28"/>
          <w:szCs w:val="28"/>
          <w:lang w:val="ru-RU"/>
        </w:rPr>
        <w:t>повышение</w:t>
      </w:r>
      <w:r w:rsidRPr="00344FB2">
        <w:rPr>
          <w:rFonts w:eastAsia="Arial"/>
          <w:iCs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color w:val="000000"/>
          <w:sz w:val="28"/>
          <w:szCs w:val="28"/>
          <w:lang w:val="ru-RU"/>
        </w:rPr>
        <w:t>квалификации</w:t>
      </w:r>
      <w:r w:rsidRPr="00344FB2">
        <w:rPr>
          <w:rFonts w:eastAsia="Arial"/>
          <w:iCs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color w:val="000000"/>
          <w:sz w:val="28"/>
          <w:szCs w:val="28"/>
          <w:lang w:val="ru-RU"/>
        </w:rPr>
        <w:t>классных</w:t>
      </w:r>
      <w:r w:rsidRPr="00344FB2">
        <w:rPr>
          <w:rFonts w:eastAsia="Arial"/>
          <w:iCs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color w:val="000000"/>
          <w:sz w:val="28"/>
          <w:szCs w:val="28"/>
          <w:lang w:val="ru-RU"/>
        </w:rPr>
        <w:t>руководителей</w:t>
      </w:r>
      <w:r w:rsidRPr="00344FB2">
        <w:rPr>
          <w:rFonts w:eastAsia="Arial"/>
          <w:iCs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color w:val="000000"/>
          <w:sz w:val="28"/>
          <w:szCs w:val="28"/>
          <w:lang w:val="ru-RU"/>
        </w:rPr>
        <w:t>согласно</w:t>
      </w:r>
      <w:r w:rsidRPr="00344FB2">
        <w:rPr>
          <w:rFonts w:eastAsia="Arial"/>
          <w:iCs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color w:val="000000"/>
          <w:sz w:val="28"/>
          <w:szCs w:val="28"/>
          <w:lang w:val="ru-RU"/>
        </w:rPr>
        <w:t>графику</w:t>
      </w:r>
      <w:r w:rsidR="00BA191F">
        <w:rPr>
          <w:rFonts w:eastAsia="inherit"/>
          <w:iCs/>
          <w:color w:val="000000"/>
          <w:sz w:val="28"/>
          <w:szCs w:val="28"/>
          <w:lang w:val="ru-RU"/>
        </w:rPr>
        <w:t xml:space="preserve"> работы </w:t>
      </w:r>
      <w:r w:rsidRPr="00344FB2">
        <w:rPr>
          <w:rFonts w:eastAsia="Arial"/>
          <w:iCs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color w:val="000000"/>
          <w:sz w:val="28"/>
          <w:szCs w:val="28"/>
          <w:lang w:val="ru-RU"/>
        </w:rPr>
        <w:t>ИПК;</w:t>
      </w:r>
    </w:p>
    <w:p w:rsidR="00444EA3" w:rsidRDefault="00444EA3" w:rsidP="00D645BC">
      <w:pPr>
        <w:numPr>
          <w:ilvl w:val="0"/>
          <w:numId w:val="16"/>
        </w:numPr>
        <w:spacing w:before="167"/>
        <w:jc w:val="left"/>
        <w:rPr>
          <w:rFonts w:eastAsia="inherit"/>
          <w:iCs/>
          <w:color w:val="000000"/>
          <w:sz w:val="28"/>
          <w:szCs w:val="28"/>
          <w:lang w:val="ru-RU"/>
        </w:rPr>
      </w:pPr>
      <w:r w:rsidRPr="00344FB2">
        <w:rPr>
          <w:rFonts w:eastAsia="inherit"/>
          <w:iCs/>
          <w:color w:val="000000"/>
          <w:sz w:val="28"/>
          <w:szCs w:val="28"/>
          <w:lang w:val="ru-RU"/>
        </w:rPr>
        <w:t>взаимопосещение</w:t>
      </w:r>
      <w:r w:rsidRPr="00344FB2">
        <w:rPr>
          <w:rFonts w:eastAsia="Arial"/>
          <w:iCs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color w:val="000000"/>
          <w:sz w:val="28"/>
          <w:szCs w:val="28"/>
          <w:lang w:val="ru-RU"/>
        </w:rPr>
        <w:t>классных</w:t>
      </w:r>
      <w:r w:rsidRPr="00344FB2">
        <w:rPr>
          <w:rFonts w:eastAsia="Arial"/>
          <w:iCs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color w:val="000000"/>
          <w:sz w:val="28"/>
          <w:szCs w:val="28"/>
          <w:lang w:val="ru-RU"/>
        </w:rPr>
        <w:t>часов</w:t>
      </w:r>
      <w:r w:rsidRPr="00344FB2">
        <w:rPr>
          <w:rFonts w:eastAsia="Arial"/>
          <w:iCs/>
          <w:color w:val="000000"/>
          <w:sz w:val="28"/>
          <w:szCs w:val="28"/>
          <w:lang w:val="ru-RU"/>
        </w:rPr>
        <w:t xml:space="preserve">  </w:t>
      </w:r>
      <w:r w:rsidRPr="00344FB2">
        <w:rPr>
          <w:rFonts w:eastAsia="inherit"/>
          <w:iCs/>
          <w:color w:val="000000"/>
          <w:sz w:val="28"/>
          <w:szCs w:val="28"/>
          <w:lang w:val="ru-RU"/>
        </w:rPr>
        <w:t>и</w:t>
      </w:r>
      <w:r w:rsidRPr="00344FB2">
        <w:rPr>
          <w:rFonts w:eastAsia="Arial"/>
          <w:iCs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color w:val="000000"/>
          <w:sz w:val="28"/>
          <w:szCs w:val="28"/>
          <w:lang w:val="ru-RU"/>
        </w:rPr>
        <w:t>внеклассных</w:t>
      </w:r>
      <w:r w:rsidRPr="00344FB2">
        <w:rPr>
          <w:rFonts w:eastAsia="Arial"/>
          <w:iCs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color w:val="000000"/>
          <w:sz w:val="28"/>
          <w:szCs w:val="28"/>
          <w:lang w:val="ru-RU"/>
        </w:rPr>
        <w:t>мероприятий</w:t>
      </w:r>
      <w:r w:rsidRPr="00344FB2">
        <w:rPr>
          <w:rFonts w:eastAsia="Arial"/>
          <w:iCs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color w:val="000000"/>
          <w:sz w:val="28"/>
          <w:szCs w:val="28"/>
          <w:lang w:val="ru-RU"/>
        </w:rPr>
        <w:t>классными</w:t>
      </w:r>
      <w:r w:rsidRPr="00344FB2">
        <w:rPr>
          <w:rFonts w:eastAsia="Arial"/>
          <w:iCs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color w:val="000000"/>
          <w:sz w:val="28"/>
          <w:szCs w:val="28"/>
          <w:lang w:val="ru-RU"/>
        </w:rPr>
        <w:t>руководителями;</w:t>
      </w:r>
    </w:p>
    <w:p w:rsidR="00BA191F" w:rsidRPr="00344FB2" w:rsidRDefault="00BA191F" w:rsidP="00D645BC">
      <w:pPr>
        <w:numPr>
          <w:ilvl w:val="0"/>
          <w:numId w:val="16"/>
        </w:numPr>
        <w:spacing w:before="167"/>
        <w:jc w:val="left"/>
        <w:rPr>
          <w:rFonts w:eastAsia="inherit"/>
          <w:iCs/>
          <w:color w:val="000000"/>
          <w:sz w:val="28"/>
          <w:szCs w:val="28"/>
          <w:lang w:val="ru-RU"/>
        </w:rPr>
      </w:pPr>
      <w:r>
        <w:rPr>
          <w:rFonts w:eastAsia="inherit"/>
          <w:iCs/>
          <w:color w:val="000000"/>
          <w:sz w:val="28"/>
          <w:szCs w:val="28"/>
          <w:lang w:val="ru-RU"/>
        </w:rPr>
        <w:t>проведение совместных мероприятий классов и классных руководителей.</w:t>
      </w:r>
    </w:p>
    <w:p w:rsidR="00444EA3" w:rsidRPr="00344FB2" w:rsidRDefault="00444EA3">
      <w:pPr>
        <w:spacing w:before="167"/>
        <w:ind w:left="720"/>
        <w:jc w:val="left"/>
        <w:rPr>
          <w:rFonts w:eastAsia="inherit"/>
          <w:b/>
          <w:iCs/>
          <w:color w:val="000000"/>
          <w:sz w:val="28"/>
          <w:szCs w:val="28"/>
          <w:lang w:val="ru-RU"/>
        </w:rPr>
      </w:pPr>
    </w:p>
    <w:p w:rsidR="00444EA3" w:rsidRPr="00344FB2" w:rsidRDefault="00444EA3">
      <w:pPr>
        <w:pStyle w:val="af9"/>
        <w:spacing w:before="167" w:after="0"/>
        <w:ind w:left="0" w:right="-1" w:firstLine="567"/>
        <w:rPr>
          <w:rStyle w:val="CharAttribute502"/>
          <w:rFonts w:eastAsia="inherit"/>
          <w:b/>
          <w:bCs/>
          <w:iCs/>
          <w:szCs w:val="28"/>
          <w:lang w:val="ru-RU"/>
        </w:rPr>
      </w:pPr>
      <w:r w:rsidRPr="00344FB2">
        <w:rPr>
          <w:rStyle w:val="CharAttribute502"/>
          <w:rFonts w:eastAsia="inherit"/>
          <w:b/>
          <w:bCs/>
          <w:iCs/>
          <w:szCs w:val="28"/>
          <w:lang w:val="ru-RU"/>
        </w:rPr>
        <w:t>Работа с классом:</w:t>
      </w:r>
    </w:p>
    <w:p w:rsidR="00444EA3" w:rsidRPr="00344FB2" w:rsidRDefault="00444EA3">
      <w:pPr>
        <w:pStyle w:val="af6"/>
        <w:numPr>
          <w:ilvl w:val="0"/>
          <w:numId w:val="2"/>
        </w:numPr>
        <w:tabs>
          <w:tab w:val="left" w:pos="993"/>
          <w:tab w:val="left" w:pos="1310"/>
        </w:tabs>
        <w:spacing w:before="167"/>
        <w:ind w:left="0" w:firstLine="567"/>
        <w:rPr>
          <w:rFonts w:ascii="Times New Roman" w:eastAsia="inherit" w:hAnsi="Times New Roman" w:cs="Times New Roman"/>
          <w:sz w:val="28"/>
          <w:szCs w:val="28"/>
        </w:rPr>
      </w:pP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мониторинг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детей</w:t>
      </w:r>
      <w:r w:rsidRPr="00344FB2">
        <w:rPr>
          <w:rFonts w:ascii="Times New Roman" w:eastAsia="inherit" w:hAnsi="Times New Roman" w:cs="Times New Roman"/>
          <w:sz w:val="28"/>
          <w:szCs w:val="28"/>
        </w:rPr>
        <w:t>;</w:t>
      </w:r>
    </w:p>
    <w:p w:rsidR="00444EA3" w:rsidRPr="00344FB2" w:rsidRDefault="00444EA3">
      <w:pPr>
        <w:pStyle w:val="af6"/>
        <w:numPr>
          <w:ilvl w:val="0"/>
          <w:numId w:val="2"/>
        </w:numPr>
        <w:tabs>
          <w:tab w:val="left" w:pos="993"/>
          <w:tab w:val="left" w:pos="1310"/>
        </w:tabs>
        <w:spacing w:before="167"/>
        <w:ind w:left="0" w:firstLine="567"/>
        <w:rPr>
          <w:rFonts w:ascii="Times New Roman" w:eastAsia="inherit" w:hAnsi="Times New Roman" w:cs="Times New Roman"/>
          <w:sz w:val="28"/>
          <w:szCs w:val="28"/>
          <w:lang w:val="ru-RU"/>
        </w:rPr>
      </w:pP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тематические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классные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часы;</w:t>
      </w:r>
    </w:p>
    <w:p w:rsidR="00444EA3" w:rsidRPr="00344FB2" w:rsidRDefault="00444EA3">
      <w:pPr>
        <w:pStyle w:val="af6"/>
        <w:numPr>
          <w:ilvl w:val="0"/>
          <w:numId w:val="2"/>
        </w:numPr>
        <w:tabs>
          <w:tab w:val="left" w:pos="993"/>
          <w:tab w:val="left" w:pos="1310"/>
        </w:tabs>
        <w:spacing w:before="167"/>
        <w:ind w:left="0" w:firstLine="567"/>
        <w:rPr>
          <w:rFonts w:ascii="Times New Roman" w:eastAsia="inherit" w:hAnsi="Times New Roman" w:cs="Times New Roman"/>
          <w:sz w:val="28"/>
          <w:szCs w:val="28"/>
          <w:lang w:val="ru-RU"/>
        </w:rPr>
      </w:pP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классные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часы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по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правилам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дорожного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движения;</w:t>
      </w:r>
    </w:p>
    <w:p w:rsidR="00444EA3" w:rsidRPr="00344FB2" w:rsidRDefault="00444EA3" w:rsidP="00D645BC">
      <w:pPr>
        <w:pStyle w:val="af6"/>
        <w:numPr>
          <w:ilvl w:val="0"/>
          <w:numId w:val="2"/>
        </w:numPr>
        <w:tabs>
          <w:tab w:val="left" w:pos="993"/>
          <w:tab w:val="left" w:pos="1310"/>
        </w:tabs>
        <w:spacing w:before="167"/>
        <w:ind w:left="0" w:firstLine="567"/>
        <w:rPr>
          <w:rFonts w:ascii="Times New Roman" w:eastAsia="inherit" w:hAnsi="Times New Roman" w:cs="Times New Roman"/>
          <w:sz w:val="28"/>
          <w:szCs w:val="28"/>
          <w:lang w:val="ru-RU"/>
        </w:rPr>
      </w:pP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тренинги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«Наша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дружба»,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«Я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учусь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владеть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собой»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др.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согласно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плану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воспитательной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работы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класса;</w:t>
      </w:r>
    </w:p>
    <w:p w:rsidR="00444EA3" w:rsidRPr="00344FB2" w:rsidRDefault="00444EA3">
      <w:pPr>
        <w:pStyle w:val="af6"/>
        <w:numPr>
          <w:ilvl w:val="0"/>
          <w:numId w:val="2"/>
        </w:numPr>
        <w:tabs>
          <w:tab w:val="left" w:pos="993"/>
          <w:tab w:val="left" w:pos="1310"/>
        </w:tabs>
        <w:spacing w:before="167"/>
        <w:ind w:left="0" w:firstLine="567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="00D645BC" w:rsidRPr="00344FB2">
        <w:rPr>
          <w:rFonts w:ascii="Times New Roman" w:eastAsia="Arial" w:hAnsi="Times New Roman" w:cs="Times New Roman"/>
          <w:sz w:val="28"/>
          <w:szCs w:val="28"/>
          <w:lang w:val="ru-RU"/>
        </w:rPr>
        <w:t>«Веселые старты»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>;</w:t>
      </w:r>
    </w:p>
    <w:p w:rsidR="00444EA3" w:rsidRPr="00344FB2" w:rsidRDefault="00444EA3">
      <w:pPr>
        <w:pStyle w:val="af6"/>
        <w:numPr>
          <w:ilvl w:val="0"/>
          <w:numId w:val="2"/>
        </w:numPr>
        <w:tabs>
          <w:tab w:val="left" w:pos="993"/>
          <w:tab w:val="left" w:pos="1310"/>
        </w:tabs>
        <w:spacing w:before="167"/>
        <w:ind w:left="0" w:firstLine="567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>классные часы по профориентации согласно плану;</w:t>
      </w:r>
    </w:p>
    <w:p w:rsidR="00444EA3" w:rsidRPr="00344FB2" w:rsidRDefault="00444EA3">
      <w:pPr>
        <w:pStyle w:val="af6"/>
        <w:numPr>
          <w:ilvl w:val="0"/>
          <w:numId w:val="2"/>
        </w:numPr>
        <w:tabs>
          <w:tab w:val="left" w:pos="993"/>
          <w:tab w:val="left" w:pos="1310"/>
        </w:tabs>
        <w:spacing w:before="167"/>
        <w:ind w:left="0" w:firstLine="567"/>
        <w:rPr>
          <w:rFonts w:ascii="Times New Roman" w:eastAsia="inherit" w:hAnsi="Times New Roman" w:cs="Times New Roman"/>
          <w:sz w:val="28"/>
          <w:szCs w:val="28"/>
          <w:lang w:val="ru-RU"/>
        </w:rPr>
      </w:pP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«Мамин праздник»;</w:t>
      </w:r>
    </w:p>
    <w:p w:rsidR="00444EA3" w:rsidRPr="00344FB2" w:rsidRDefault="00444EA3" w:rsidP="00D645BC">
      <w:pPr>
        <w:pStyle w:val="af6"/>
        <w:numPr>
          <w:ilvl w:val="0"/>
          <w:numId w:val="2"/>
        </w:numPr>
        <w:tabs>
          <w:tab w:val="left" w:pos="993"/>
          <w:tab w:val="left" w:pos="1310"/>
        </w:tabs>
        <w:spacing w:before="167"/>
        <w:ind w:left="0" w:firstLine="567"/>
        <w:rPr>
          <w:rFonts w:ascii="Times New Roman" w:eastAsia="inherit" w:hAnsi="Times New Roman" w:cs="Times New Roman"/>
          <w:sz w:val="28"/>
          <w:szCs w:val="28"/>
          <w:lang w:val="ru-RU"/>
        </w:rPr>
      </w:pP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«Новогодний огонек»;</w:t>
      </w:r>
    </w:p>
    <w:p w:rsidR="00444EA3" w:rsidRPr="00344FB2" w:rsidRDefault="00444EA3">
      <w:pPr>
        <w:pStyle w:val="af6"/>
        <w:numPr>
          <w:ilvl w:val="0"/>
          <w:numId w:val="2"/>
        </w:numPr>
        <w:tabs>
          <w:tab w:val="left" w:pos="993"/>
          <w:tab w:val="left" w:pos="1310"/>
        </w:tabs>
        <w:spacing w:before="167"/>
        <w:ind w:left="0" w:firstLine="567"/>
        <w:rPr>
          <w:rFonts w:ascii="Times New Roman" w:eastAsia="inherit" w:hAnsi="Times New Roman" w:cs="Times New Roman"/>
          <w:sz w:val="28"/>
          <w:szCs w:val="28"/>
          <w:lang w:val="ru-RU"/>
        </w:rPr>
      </w:pP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lastRenderedPageBreak/>
        <w:t>«Женский день – 8 Марта».</w:t>
      </w:r>
    </w:p>
    <w:p w:rsidR="00444EA3" w:rsidRPr="00344FB2" w:rsidRDefault="00444EA3">
      <w:pPr>
        <w:pStyle w:val="af6"/>
        <w:numPr>
          <w:ilvl w:val="0"/>
          <w:numId w:val="2"/>
        </w:numPr>
        <w:tabs>
          <w:tab w:val="left" w:pos="993"/>
          <w:tab w:val="left" w:pos="1310"/>
        </w:tabs>
        <w:spacing w:before="167"/>
        <w:ind w:left="0" w:firstLine="567"/>
        <w:rPr>
          <w:rFonts w:ascii="Times New Roman" w:eastAsia="inherit" w:hAnsi="Times New Roman" w:cs="Times New Roman"/>
          <w:sz w:val="28"/>
          <w:szCs w:val="28"/>
          <w:lang w:val="ru-RU"/>
        </w:rPr>
      </w:pP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экскурсии.</w:t>
      </w:r>
    </w:p>
    <w:p w:rsidR="00444EA3" w:rsidRPr="00344FB2" w:rsidRDefault="00444EA3">
      <w:pPr>
        <w:pStyle w:val="af9"/>
        <w:spacing w:before="167" w:after="0"/>
        <w:ind w:left="0" w:right="-1" w:firstLine="567"/>
        <w:rPr>
          <w:rStyle w:val="CharAttribute502"/>
          <w:rFonts w:eastAsia="inherit"/>
          <w:b/>
          <w:bCs/>
          <w:iCs/>
          <w:szCs w:val="28"/>
          <w:lang w:val="ru-RU"/>
        </w:rPr>
      </w:pPr>
      <w:r w:rsidRPr="00344FB2">
        <w:rPr>
          <w:rStyle w:val="CharAttribute502"/>
          <w:rFonts w:eastAsia="inherit"/>
          <w:b/>
          <w:bCs/>
          <w:iCs/>
          <w:szCs w:val="28"/>
        </w:rPr>
        <w:t>Индивидуаль</w:t>
      </w:r>
      <w:r w:rsidRPr="00344FB2">
        <w:rPr>
          <w:rStyle w:val="CharAttribute502"/>
          <w:rFonts w:eastAsia="inherit"/>
          <w:b/>
          <w:bCs/>
          <w:iCs/>
          <w:szCs w:val="28"/>
          <w:lang w:val="ru-RU"/>
        </w:rPr>
        <w:t>ная</w:t>
      </w:r>
      <w:r w:rsidRPr="00344FB2">
        <w:rPr>
          <w:rStyle w:val="CharAttribute502"/>
          <w:rFonts w:eastAsia="inherit"/>
          <w:b/>
          <w:bCs/>
          <w:iCs/>
          <w:szCs w:val="28"/>
        </w:rPr>
        <w:t xml:space="preserve"> работ</w:t>
      </w:r>
      <w:r w:rsidRPr="00344FB2">
        <w:rPr>
          <w:rStyle w:val="CharAttribute502"/>
          <w:rFonts w:eastAsia="inherit"/>
          <w:b/>
          <w:bCs/>
          <w:iCs/>
          <w:szCs w:val="28"/>
          <w:lang w:val="ru-RU"/>
        </w:rPr>
        <w:t>а</w:t>
      </w:r>
      <w:r w:rsidRPr="00344FB2">
        <w:rPr>
          <w:rStyle w:val="CharAttribute502"/>
          <w:rFonts w:eastAsia="inherit"/>
          <w:b/>
          <w:bCs/>
          <w:iCs/>
          <w:szCs w:val="28"/>
        </w:rPr>
        <w:t xml:space="preserve"> с учащимися</w:t>
      </w:r>
      <w:r w:rsidRPr="00344FB2">
        <w:rPr>
          <w:rStyle w:val="CharAttribute502"/>
          <w:rFonts w:eastAsia="inherit"/>
          <w:b/>
          <w:bCs/>
          <w:iCs/>
          <w:szCs w:val="28"/>
          <w:lang w:val="ru-RU"/>
        </w:rPr>
        <w:t>:</w:t>
      </w:r>
    </w:p>
    <w:p w:rsidR="00444EA3" w:rsidRPr="00344FB2" w:rsidRDefault="00444EA3">
      <w:pPr>
        <w:pStyle w:val="af6"/>
        <w:numPr>
          <w:ilvl w:val="0"/>
          <w:numId w:val="4"/>
        </w:numPr>
        <w:tabs>
          <w:tab w:val="left" w:pos="851"/>
        </w:tabs>
        <w:spacing w:before="167"/>
        <w:ind w:left="0" w:firstLine="567"/>
        <w:rPr>
          <w:rFonts w:ascii="Times New Roman" w:eastAsia="inherit" w:hAnsi="Times New Roman" w:cs="Times New Roman"/>
          <w:sz w:val="28"/>
          <w:szCs w:val="28"/>
          <w:lang w:val="ru-RU"/>
        </w:rPr>
      </w:pP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изучение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особенностей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личностного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роста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учащихся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класса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через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наблюдение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за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поведением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школьников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их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="00BA191F">
        <w:rPr>
          <w:rFonts w:ascii="Times New Roman" w:eastAsia="inherit" w:hAnsi="Times New Roman" w:cs="Times New Roman"/>
          <w:sz w:val="28"/>
          <w:szCs w:val="28"/>
          <w:lang w:val="ru-RU"/>
        </w:rPr>
        <w:t xml:space="preserve">общешкольной 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жизни.</w:t>
      </w:r>
    </w:p>
    <w:p w:rsidR="00444EA3" w:rsidRPr="00344FB2" w:rsidRDefault="00444EA3">
      <w:pPr>
        <w:pStyle w:val="af6"/>
        <w:numPr>
          <w:ilvl w:val="0"/>
          <w:numId w:val="4"/>
        </w:numPr>
        <w:tabs>
          <w:tab w:val="left" w:pos="851"/>
        </w:tabs>
        <w:spacing w:before="167"/>
        <w:ind w:left="0" w:firstLine="567"/>
        <w:rPr>
          <w:rFonts w:ascii="Times New Roman" w:eastAsia="inherit" w:hAnsi="Times New Roman" w:cs="Times New Roman"/>
          <w:sz w:val="28"/>
          <w:szCs w:val="28"/>
          <w:lang w:val="ru-RU"/>
        </w:rPr>
      </w:pP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индивидуальные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беседы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с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учениками;</w:t>
      </w:r>
    </w:p>
    <w:p w:rsidR="00444EA3" w:rsidRPr="00344FB2" w:rsidRDefault="00444EA3">
      <w:pPr>
        <w:pStyle w:val="af6"/>
        <w:numPr>
          <w:ilvl w:val="0"/>
          <w:numId w:val="4"/>
        </w:numPr>
        <w:tabs>
          <w:tab w:val="left" w:pos="851"/>
        </w:tabs>
        <w:spacing w:before="167"/>
        <w:ind w:left="0" w:firstLine="567"/>
        <w:rPr>
          <w:rFonts w:ascii="Times New Roman" w:eastAsia="inherit" w:hAnsi="Times New Roman" w:cs="Times New Roman"/>
          <w:sz w:val="28"/>
          <w:szCs w:val="28"/>
          <w:lang w:val="ru-RU"/>
        </w:rPr>
      </w:pP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распределение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классных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поручений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с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учетом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интересов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ученика.</w:t>
      </w:r>
    </w:p>
    <w:p w:rsidR="00444EA3" w:rsidRPr="00344FB2" w:rsidRDefault="00444EA3">
      <w:pPr>
        <w:pStyle w:val="af6"/>
        <w:tabs>
          <w:tab w:val="left" w:pos="851"/>
          <w:tab w:val="left" w:pos="1310"/>
        </w:tabs>
        <w:spacing w:before="167"/>
        <w:ind w:left="567" w:right="175"/>
        <w:rPr>
          <w:rFonts w:ascii="Times New Roman" w:eastAsia="inherit" w:hAnsi="Times New Roman" w:cs="Times New Roman"/>
          <w:sz w:val="28"/>
          <w:szCs w:val="28"/>
          <w:lang w:val="ru-RU"/>
        </w:rPr>
      </w:pPr>
    </w:p>
    <w:p w:rsidR="00444EA3" w:rsidRPr="00344FB2" w:rsidRDefault="00444EA3">
      <w:pPr>
        <w:pStyle w:val="af6"/>
        <w:tabs>
          <w:tab w:val="left" w:pos="851"/>
          <w:tab w:val="left" w:pos="1310"/>
        </w:tabs>
        <w:spacing w:before="167"/>
        <w:ind w:left="567" w:right="175"/>
        <w:rPr>
          <w:rFonts w:ascii="Times New Roman" w:eastAsia="inherit" w:hAnsi="Times New Roman" w:cs="Times New Roman"/>
          <w:b/>
          <w:bCs/>
          <w:i/>
          <w:iCs/>
          <w:sz w:val="28"/>
          <w:szCs w:val="28"/>
          <w:lang w:val="ru-RU"/>
        </w:rPr>
      </w:pPr>
      <w:r w:rsidRPr="00344FB2">
        <w:rPr>
          <w:rFonts w:ascii="Times New Roman" w:eastAsia="inherit" w:hAnsi="Times New Roman" w:cs="Times New Roman"/>
          <w:b/>
          <w:bCs/>
          <w:i/>
          <w:iCs/>
          <w:sz w:val="28"/>
          <w:szCs w:val="28"/>
          <w:lang w:val="ru-RU"/>
        </w:rPr>
        <w:t>Работа</w:t>
      </w:r>
      <w:r w:rsidRPr="00344FB2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b/>
          <w:bCs/>
          <w:i/>
          <w:iCs/>
          <w:sz w:val="28"/>
          <w:szCs w:val="28"/>
          <w:lang w:val="ru-RU"/>
        </w:rPr>
        <w:t>с</w:t>
      </w:r>
      <w:r w:rsidRPr="00344FB2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b/>
          <w:bCs/>
          <w:i/>
          <w:iCs/>
          <w:sz w:val="28"/>
          <w:szCs w:val="28"/>
          <w:lang w:val="ru-RU"/>
        </w:rPr>
        <w:t>учителями,</w:t>
      </w:r>
      <w:r w:rsidRPr="00344FB2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b/>
          <w:bCs/>
          <w:i/>
          <w:iCs/>
          <w:sz w:val="28"/>
          <w:szCs w:val="28"/>
          <w:lang w:val="ru-RU"/>
        </w:rPr>
        <w:t>преподающими</w:t>
      </w:r>
      <w:r w:rsidRPr="00344FB2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b/>
          <w:bCs/>
          <w:i/>
          <w:iCs/>
          <w:sz w:val="28"/>
          <w:szCs w:val="28"/>
          <w:lang w:val="ru-RU"/>
        </w:rPr>
        <w:t>в</w:t>
      </w:r>
      <w:r w:rsidRPr="00344FB2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b/>
          <w:bCs/>
          <w:i/>
          <w:iCs/>
          <w:sz w:val="28"/>
          <w:szCs w:val="28"/>
          <w:lang w:val="ru-RU"/>
        </w:rPr>
        <w:t>классе:</w:t>
      </w:r>
    </w:p>
    <w:p w:rsidR="00444EA3" w:rsidRPr="00344FB2" w:rsidRDefault="00444EA3">
      <w:pPr>
        <w:pStyle w:val="af6"/>
        <w:numPr>
          <w:ilvl w:val="0"/>
          <w:numId w:val="2"/>
        </w:numPr>
        <w:tabs>
          <w:tab w:val="left" w:pos="851"/>
          <w:tab w:val="left" w:pos="1310"/>
        </w:tabs>
        <w:spacing w:before="167"/>
        <w:ind w:left="0" w:right="175" w:firstLine="567"/>
        <w:rPr>
          <w:rFonts w:ascii="Times New Roman" w:eastAsia="inherit" w:hAnsi="Times New Roman" w:cs="Times New Roman"/>
          <w:sz w:val="28"/>
          <w:szCs w:val="28"/>
          <w:lang w:val="ru-RU"/>
        </w:rPr>
      </w:pP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посещение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уроков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класса;</w:t>
      </w:r>
    </w:p>
    <w:p w:rsidR="00444EA3" w:rsidRPr="00344FB2" w:rsidRDefault="00444EA3">
      <w:pPr>
        <w:pStyle w:val="af6"/>
        <w:numPr>
          <w:ilvl w:val="0"/>
          <w:numId w:val="2"/>
        </w:numPr>
        <w:tabs>
          <w:tab w:val="left" w:pos="851"/>
          <w:tab w:val="left" w:pos="1310"/>
        </w:tabs>
        <w:spacing w:before="167"/>
        <w:ind w:left="0" w:right="175" w:firstLine="567"/>
        <w:rPr>
          <w:rFonts w:ascii="Times New Roman" w:eastAsia="inherit" w:hAnsi="Times New Roman" w:cs="Times New Roman"/>
          <w:sz w:val="28"/>
          <w:szCs w:val="28"/>
          <w:lang w:val="ru-RU"/>
        </w:rPr>
      </w:pP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регулярные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консультации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классного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руководителя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с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учителями-предметниками;</w:t>
      </w:r>
    </w:p>
    <w:p w:rsidR="00444EA3" w:rsidRPr="00344FB2" w:rsidRDefault="00444EA3" w:rsidP="00D645BC">
      <w:pPr>
        <w:pStyle w:val="af6"/>
        <w:numPr>
          <w:ilvl w:val="0"/>
          <w:numId w:val="2"/>
        </w:numPr>
        <w:tabs>
          <w:tab w:val="left" w:pos="851"/>
          <w:tab w:val="left" w:pos="1310"/>
        </w:tabs>
        <w:spacing w:before="167"/>
        <w:ind w:left="0" w:right="175" w:firstLine="567"/>
        <w:rPr>
          <w:rFonts w:ascii="Times New Roman" w:eastAsia="inherit" w:hAnsi="Times New Roman" w:cs="Times New Roman"/>
          <w:sz w:val="28"/>
          <w:szCs w:val="28"/>
          <w:lang w:val="ru-RU"/>
        </w:rPr>
      </w:pP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проведение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мини-педсоветов,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направленных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на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решение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конкретных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проблем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класса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интеграцию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воспитательных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влияний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на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школьников;</w:t>
      </w:r>
    </w:p>
    <w:p w:rsidR="00444EA3" w:rsidRPr="00344FB2" w:rsidRDefault="00444EA3">
      <w:pPr>
        <w:pStyle w:val="af6"/>
        <w:numPr>
          <w:ilvl w:val="0"/>
          <w:numId w:val="2"/>
        </w:numPr>
        <w:tabs>
          <w:tab w:val="left" w:pos="851"/>
          <w:tab w:val="left" w:pos="1310"/>
        </w:tabs>
        <w:spacing w:before="167"/>
        <w:ind w:left="0" w:right="175" w:firstLine="567"/>
        <w:rPr>
          <w:rFonts w:ascii="Times New Roman" w:eastAsia="inherit" w:hAnsi="Times New Roman" w:cs="Times New Roman"/>
          <w:sz w:val="28"/>
          <w:szCs w:val="28"/>
          <w:lang w:val="ru-RU"/>
        </w:rPr>
      </w:pP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приглашение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учителей-предметников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на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классные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родительские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собрания.</w:t>
      </w:r>
    </w:p>
    <w:p w:rsidR="00444EA3" w:rsidRPr="00344FB2" w:rsidRDefault="00444EA3">
      <w:pPr>
        <w:pStyle w:val="af6"/>
        <w:tabs>
          <w:tab w:val="left" w:pos="851"/>
          <w:tab w:val="left" w:pos="1310"/>
        </w:tabs>
        <w:spacing w:before="167"/>
        <w:ind w:left="567" w:right="175"/>
        <w:rPr>
          <w:rFonts w:ascii="Times New Roman" w:eastAsia="inherit" w:hAnsi="Times New Roman" w:cs="Times New Roman"/>
          <w:b/>
          <w:bCs/>
          <w:i/>
          <w:iCs/>
          <w:sz w:val="28"/>
          <w:szCs w:val="28"/>
          <w:lang w:val="ru-RU"/>
        </w:rPr>
      </w:pPr>
      <w:r w:rsidRPr="00344FB2">
        <w:rPr>
          <w:rFonts w:ascii="Times New Roman" w:eastAsia="inherit" w:hAnsi="Times New Roman" w:cs="Times New Roman"/>
          <w:b/>
          <w:bCs/>
          <w:i/>
          <w:iCs/>
          <w:sz w:val="28"/>
          <w:szCs w:val="28"/>
          <w:lang w:val="ru-RU"/>
        </w:rPr>
        <w:t>Работа</w:t>
      </w:r>
      <w:r w:rsidRPr="00344FB2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b/>
          <w:bCs/>
          <w:i/>
          <w:iCs/>
          <w:sz w:val="28"/>
          <w:szCs w:val="28"/>
          <w:lang w:val="ru-RU"/>
        </w:rPr>
        <w:t>с</w:t>
      </w:r>
      <w:r w:rsidRPr="00344FB2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b/>
          <w:bCs/>
          <w:i/>
          <w:iCs/>
          <w:sz w:val="28"/>
          <w:szCs w:val="28"/>
          <w:lang w:val="ru-RU"/>
        </w:rPr>
        <w:t>родителями</w:t>
      </w:r>
      <w:r w:rsidRPr="00344FB2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b/>
          <w:bCs/>
          <w:i/>
          <w:iCs/>
          <w:sz w:val="28"/>
          <w:szCs w:val="28"/>
          <w:lang w:val="ru-RU"/>
        </w:rPr>
        <w:t>учащихся</w:t>
      </w:r>
      <w:r w:rsidRPr="00344FB2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b/>
          <w:bCs/>
          <w:i/>
          <w:iCs/>
          <w:sz w:val="28"/>
          <w:szCs w:val="28"/>
          <w:lang w:val="ru-RU"/>
        </w:rPr>
        <w:t>или</w:t>
      </w:r>
      <w:r w:rsidRPr="00344FB2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b/>
          <w:bCs/>
          <w:i/>
          <w:iCs/>
          <w:sz w:val="28"/>
          <w:szCs w:val="28"/>
          <w:lang w:val="ru-RU"/>
        </w:rPr>
        <w:t>их</w:t>
      </w:r>
      <w:r w:rsidRPr="00344FB2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b/>
          <w:bCs/>
          <w:i/>
          <w:iCs/>
          <w:sz w:val="28"/>
          <w:szCs w:val="28"/>
          <w:lang w:val="ru-RU"/>
        </w:rPr>
        <w:t>законными</w:t>
      </w:r>
      <w:r w:rsidRPr="00344FB2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b/>
          <w:bCs/>
          <w:i/>
          <w:iCs/>
          <w:sz w:val="28"/>
          <w:szCs w:val="28"/>
          <w:lang w:val="ru-RU"/>
        </w:rPr>
        <w:t>представителями:</w:t>
      </w:r>
    </w:p>
    <w:p w:rsidR="00444EA3" w:rsidRPr="00344FB2" w:rsidRDefault="00444EA3">
      <w:pPr>
        <w:pStyle w:val="af6"/>
        <w:numPr>
          <w:ilvl w:val="0"/>
          <w:numId w:val="2"/>
        </w:numPr>
        <w:tabs>
          <w:tab w:val="left" w:pos="851"/>
          <w:tab w:val="left" w:pos="1310"/>
        </w:tabs>
        <w:spacing w:before="167"/>
        <w:ind w:left="0" w:right="175" w:firstLine="567"/>
        <w:rPr>
          <w:rFonts w:ascii="Times New Roman" w:eastAsia="inherit" w:hAnsi="Times New Roman" w:cs="Times New Roman"/>
          <w:sz w:val="28"/>
          <w:szCs w:val="28"/>
          <w:lang w:val="ru-RU"/>
        </w:rPr>
      </w:pP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создание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родительской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группы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социальных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сетях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информирование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родителей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о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школьных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успехах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проблемах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их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детей;</w:t>
      </w:r>
    </w:p>
    <w:p w:rsidR="00444EA3" w:rsidRPr="00344FB2" w:rsidRDefault="00444EA3">
      <w:pPr>
        <w:pStyle w:val="af6"/>
        <w:numPr>
          <w:ilvl w:val="0"/>
          <w:numId w:val="2"/>
        </w:numPr>
        <w:tabs>
          <w:tab w:val="left" w:pos="851"/>
          <w:tab w:val="left" w:pos="1310"/>
        </w:tabs>
        <w:spacing w:before="167"/>
        <w:ind w:left="0" w:right="175" w:firstLine="567"/>
        <w:rPr>
          <w:rFonts w:ascii="Times New Roman" w:eastAsia="inherit" w:hAnsi="Times New Roman" w:cs="Times New Roman"/>
          <w:sz w:val="28"/>
          <w:szCs w:val="28"/>
          <w:lang w:val="ru-RU"/>
        </w:rPr>
      </w:pP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проведение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="00BA191F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тематических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родительских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собраний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согласно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плану;</w:t>
      </w:r>
    </w:p>
    <w:p w:rsidR="00444EA3" w:rsidRPr="00344FB2" w:rsidRDefault="00444EA3">
      <w:pPr>
        <w:pStyle w:val="af6"/>
        <w:numPr>
          <w:ilvl w:val="0"/>
          <w:numId w:val="2"/>
        </w:numPr>
        <w:tabs>
          <w:tab w:val="left" w:pos="851"/>
          <w:tab w:val="left" w:pos="1310"/>
        </w:tabs>
        <w:spacing w:before="167"/>
        <w:ind w:left="0" w:right="175" w:firstLine="567"/>
        <w:rPr>
          <w:rFonts w:ascii="Times New Roman" w:eastAsia="inherit" w:hAnsi="Times New Roman" w:cs="Times New Roman"/>
          <w:sz w:val="28"/>
          <w:szCs w:val="28"/>
          <w:lang w:val="ru-RU"/>
        </w:rPr>
      </w:pP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создание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организация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работы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родительских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комитетов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классов;</w:t>
      </w:r>
    </w:p>
    <w:p w:rsidR="00444EA3" w:rsidRPr="00344FB2" w:rsidRDefault="00444EA3">
      <w:pPr>
        <w:pStyle w:val="af6"/>
        <w:numPr>
          <w:ilvl w:val="0"/>
          <w:numId w:val="2"/>
        </w:numPr>
        <w:tabs>
          <w:tab w:val="left" w:pos="851"/>
          <w:tab w:val="left" w:pos="1310"/>
        </w:tabs>
        <w:spacing w:before="167"/>
        <w:ind w:left="0" w:right="175" w:firstLine="567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проведение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="00BA191F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индивидуальных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родительских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консультаций;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</w:p>
    <w:p w:rsidR="00444EA3" w:rsidRPr="00344FB2" w:rsidRDefault="00444EA3">
      <w:pPr>
        <w:pStyle w:val="af6"/>
        <w:numPr>
          <w:ilvl w:val="0"/>
          <w:numId w:val="2"/>
        </w:numPr>
        <w:tabs>
          <w:tab w:val="left" w:pos="851"/>
          <w:tab w:val="left" w:pos="1310"/>
        </w:tabs>
        <w:spacing w:before="167"/>
        <w:ind w:left="0" w:right="175" w:firstLine="567"/>
        <w:rPr>
          <w:rFonts w:ascii="Times New Roman" w:eastAsia="inherit" w:hAnsi="Times New Roman" w:cs="Times New Roman"/>
          <w:sz w:val="28"/>
          <w:szCs w:val="28"/>
          <w:lang w:val="ru-RU"/>
        </w:rPr>
      </w:pP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привлечение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членов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семей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школьников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к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организации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проведению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дел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класса.</w:t>
      </w:r>
    </w:p>
    <w:p w:rsidR="00444EA3" w:rsidRPr="00344FB2" w:rsidRDefault="00444EA3">
      <w:pPr>
        <w:spacing w:before="167"/>
        <w:jc w:val="center"/>
        <w:rPr>
          <w:rFonts w:eastAsia="inherit"/>
          <w:b/>
          <w:color w:val="000000"/>
          <w:sz w:val="28"/>
          <w:szCs w:val="28"/>
          <w:lang w:val="ru-RU"/>
        </w:rPr>
      </w:pPr>
    </w:p>
    <w:p w:rsidR="00444EA3" w:rsidRPr="00344FB2" w:rsidRDefault="00444EA3">
      <w:pPr>
        <w:spacing w:before="167"/>
        <w:jc w:val="center"/>
        <w:rPr>
          <w:rFonts w:eastAsia="inherit"/>
          <w:b/>
          <w:color w:val="000000"/>
          <w:sz w:val="28"/>
          <w:szCs w:val="28"/>
          <w:lang w:val="ru-RU"/>
        </w:rPr>
      </w:pPr>
    </w:p>
    <w:p w:rsidR="00444EA3" w:rsidRPr="00344FB2" w:rsidRDefault="00444EA3">
      <w:pPr>
        <w:spacing w:before="167"/>
        <w:jc w:val="center"/>
        <w:rPr>
          <w:rFonts w:eastAsia="inherit"/>
          <w:b/>
          <w:color w:val="000000"/>
          <w:sz w:val="28"/>
          <w:szCs w:val="28"/>
          <w:lang w:val="ru-RU"/>
        </w:rPr>
      </w:pPr>
    </w:p>
    <w:p w:rsidR="00444EA3" w:rsidRPr="00344FB2" w:rsidRDefault="00444EA3">
      <w:pPr>
        <w:spacing w:before="167"/>
        <w:jc w:val="center"/>
        <w:rPr>
          <w:rFonts w:eastAsia="Arial"/>
          <w:b/>
          <w:color w:val="000000"/>
          <w:sz w:val="28"/>
          <w:szCs w:val="28"/>
          <w:lang w:val="ru-RU"/>
        </w:rPr>
      </w:pPr>
      <w:r w:rsidRPr="00344FB2">
        <w:rPr>
          <w:rFonts w:eastAsia="inherit"/>
          <w:b/>
          <w:color w:val="000000"/>
          <w:sz w:val="28"/>
          <w:szCs w:val="28"/>
          <w:lang w:val="ru-RU"/>
        </w:rPr>
        <w:t>Модуль</w:t>
      </w:r>
      <w:r w:rsidRPr="00344FB2">
        <w:rPr>
          <w:rFonts w:eastAsia="Arial"/>
          <w:b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b/>
          <w:color w:val="000000"/>
          <w:sz w:val="28"/>
          <w:szCs w:val="28"/>
          <w:lang w:val="ru-RU"/>
        </w:rPr>
        <w:t>3.3.</w:t>
      </w:r>
      <w:r w:rsidRPr="00344FB2">
        <w:rPr>
          <w:rFonts w:eastAsia="Arial"/>
          <w:b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b/>
          <w:color w:val="000000"/>
          <w:sz w:val="28"/>
          <w:szCs w:val="28"/>
          <w:lang w:val="ru-RU"/>
        </w:rPr>
        <w:t>«Курсы</w:t>
      </w:r>
      <w:r w:rsidRPr="00344FB2">
        <w:rPr>
          <w:rFonts w:eastAsia="Arial"/>
          <w:b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b/>
          <w:color w:val="000000"/>
          <w:sz w:val="28"/>
          <w:szCs w:val="28"/>
          <w:lang w:val="ru-RU"/>
        </w:rPr>
        <w:t>внеурочной</w:t>
      </w:r>
      <w:r w:rsidRPr="00344FB2">
        <w:rPr>
          <w:rFonts w:eastAsia="Arial"/>
          <w:b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b/>
          <w:color w:val="000000"/>
          <w:sz w:val="28"/>
          <w:szCs w:val="28"/>
          <w:lang w:val="ru-RU"/>
        </w:rPr>
        <w:t>деятельности</w:t>
      </w:r>
      <w:r w:rsidRPr="00344FB2">
        <w:rPr>
          <w:rFonts w:eastAsia="Arial"/>
          <w:b/>
          <w:color w:val="000000"/>
          <w:sz w:val="28"/>
          <w:szCs w:val="28"/>
          <w:lang w:val="ru-RU"/>
        </w:rPr>
        <w:t xml:space="preserve"> </w:t>
      </w:r>
    </w:p>
    <w:p w:rsidR="00444EA3" w:rsidRPr="00344FB2" w:rsidRDefault="00444EA3">
      <w:pPr>
        <w:spacing w:before="167"/>
        <w:jc w:val="center"/>
        <w:rPr>
          <w:rFonts w:eastAsia="inherit"/>
          <w:b/>
          <w:color w:val="000000"/>
          <w:sz w:val="28"/>
          <w:szCs w:val="28"/>
          <w:lang w:val="ru-RU"/>
        </w:rPr>
      </w:pPr>
      <w:r w:rsidRPr="00344FB2">
        <w:rPr>
          <w:rFonts w:eastAsia="inherit"/>
          <w:b/>
          <w:color w:val="000000"/>
          <w:sz w:val="28"/>
          <w:szCs w:val="28"/>
          <w:lang w:val="ru-RU"/>
        </w:rPr>
        <w:t>и</w:t>
      </w:r>
      <w:r w:rsidRPr="00344FB2">
        <w:rPr>
          <w:rFonts w:eastAsia="Arial"/>
          <w:b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b/>
          <w:color w:val="000000"/>
          <w:sz w:val="28"/>
          <w:szCs w:val="28"/>
          <w:lang w:val="ru-RU"/>
        </w:rPr>
        <w:t>дополнительного</w:t>
      </w:r>
      <w:r w:rsidRPr="00344FB2">
        <w:rPr>
          <w:rFonts w:eastAsia="Arial"/>
          <w:b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b/>
          <w:color w:val="000000"/>
          <w:sz w:val="28"/>
          <w:szCs w:val="28"/>
          <w:lang w:val="ru-RU"/>
        </w:rPr>
        <w:t>образования»</w:t>
      </w:r>
    </w:p>
    <w:p w:rsidR="00444EA3" w:rsidRPr="00344FB2" w:rsidRDefault="00444EA3">
      <w:pPr>
        <w:spacing w:before="167"/>
        <w:ind w:right="-1" w:firstLine="567"/>
        <w:rPr>
          <w:rFonts w:eastAsia="Arial"/>
          <w:sz w:val="28"/>
          <w:szCs w:val="28"/>
          <w:lang w:val="ru-RU"/>
        </w:rPr>
      </w:pPr>
      <w:r w:rsidRPr="00344FB2">
        <w:rPr>
          <w:rFonts w:eastAsia="inherit"/>
          <w:sz w:val="28"/>
          <w:szCs w:val="28"/>
          <w:lang w:val="ru-RU"/>
        </w:rPr>
        <w:t>Воспитание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на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занятиях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школьных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курсов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внеурочной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деятельности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дополнительного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образования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преимущественно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осуществляется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через: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</w:p>
    <w:p w:rsidR="00444EA3" w:rsidRPr="00344FB2" w:rsidRDefault="00444EA3">
      <w:pPr>
        <w:spacing w:before="167"/>
        <w:ind w:right="-1" w:firstLine="567"/>
        <w:rPr>
          <w:rFonts w:eastAsia="inherit"/>
          <w:sz w:val="28"/>
          <w:szCs w:val="28"/>
          <w:lang w:val="ru-RU"/>
        </w:rPr>
      </w:pPr>
      <w:r w:rsidRPr="00344FB2">
        <w:rPr>
          <w:rFonts w:eastAsia="inherit"/>
          <w:sz w:val="28"/>
          <w:szCs w:val="28"/>
          <w:lang w:val="ru-RU"/>
        </w:rPr>
        <w:t>-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вовлечение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школьников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в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интересную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полезную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для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них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деятельность,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которая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предоставит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им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возможность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самореализоваться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в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ней,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приобрести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социально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значимые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знания,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развить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в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себе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важные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для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своего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личностного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развития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социально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значимые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отношения,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получить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опыт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участия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в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социально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значимых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делах;</w:t>
      </w:r>
    </w:p>
    <w:p w:rsidR="00444EA3" w:rsidRPr="00344FB2" w:rsidRDefault="00444EA3">
      <w:pPr>
        <w:spacing w:before="167"/>
        <w:ind w:right="-1" w:firstLine="567"/>
        <w:rPr>
          <w:rStyle w:val="CharAttribute0"/>
          <w:rFonts w:eastAsia="inherit"/>
          <w:szCs w:val="28"/>
          <w:lang w:val="ru-RU"/>
        </w:rPr>
      </w:pPr>
      <w:r w:rsidRPr="00344FB2">
        <w:rPr>
          <w:rStyle w:val="CharAttribute0"/>
          <w:rFonts w:eastAsia="inherit"/>
          <w:szCs w:val="28"/>
          <w:lang w:val="ru-RU"/>
        </w:rPr>
        <w:t xml:space="preserve">- формирование в </w:t>
      </w:r>
      <w:r w:rsidRPr="00344FB2">
        <w:rPr>
          <w:rFonts w:eastAsia="inherit"/>
          <w:sz w:val="28"/>
          <w:szCs w:val="28"/>
          <w:lang w:val="ru-RU"/>
        </w:rPr>
        <w:t>к</w:t>
      </w:r>
      <w:r w:rsidR="00D645BC" w:rsidRPr="00344FB2">
        <w:rPr>
          <w:rFonts w:eastAsia="inherit"/>
          <w:sz w:val="28"/>
          <w:szCs w:val="28"/>
          <w:lang w:val="ru-RU"/>
        </w:rPr>
        <w:t>ружках, секциях,</w:t>
      </w:r>
      <w:r w:rsidRPr="00344FB2">
        <w:rPr>
          <w:rFonts w:eastAsia="inherit"/>
          <w:sz w:val="28"/>
          <w:szCs w:val="28"/>
          <w:lang w:val="ru-RU"/>
        </w:rPr>
        <w:t xml:space="preserve"> и т.п. детско-взрослых общностей,</w:t>
      </w:r>
      <w:r w:rsidRPr="00344FB2">
        <w:rPr>
          <w:rStyle w:val="CharAttribute502"/>
          <w:rFonts w:eastAsia="inherit"/>
          <w:szCs w:val="28"/>
          <w:lang w:val="ru-RU"/>
        </w:rPr>
        <w:t xml:space="preserve"> </w:t>
      </w:r>
      <w:r w:rsidRPr="00344FB2">
        <w:rPr>
          <w:rStyle w:val="CharAttribute0"/>
          <w:rFonts w:eastAsia="inherit"/>
          <w:szCs w:val="28"/>
          <w:lang w:val="ru-RU"/>
        </w:rPr>
        <w:t xml:space="preserve">которые </w:t>
      </w:r>
      <w:r w:rsidRPr="00344FB2">
        <w:rPr>
          <w:rFonts w:eastAsia="inherit"/>
          <w:sz w:val="28"/>
          <w:szCs w:val="28"/>
          <w:lang w:val="ru-RU"/>
        </w:rPr>
        <w:t xml:space="preserve">могли бы </w:t>
      </w:r>
      <w:r w:rsidRPr="00344FB2">
        <w:rPr>
          <w:rStyle w:val="CharAttribute0"/>
          <w:rFonts w:eastAsia="inherit"/>
          <w:szCs w:val="28"/>
          <w:lang w:val="ru-RU"/>
        </w:rPr>
        <w:t xml:space="preserve">объединять детей и педагогов общими позитивными эмоциями и доверительными </w:t>
      </w:r>
      <w:r w:rsidRPr="00344FB2">
        <w:rPr>
          <w:rStyle w:val="CharAttribute0"/>
          <w:rFonts w:eastAsia="inherit"/>
          <w:szCs w:val="28"/>
          <w:lang w:val="ru-RU"/>
        </w:rPr>
        <w:lastRenderedPageBreak/>
        <w:t>отношениями друг к другу;</w:t>
      </w:r>
    </w:p>
    <w:p w:rsidR="00444EA3" w:rsidRPr="00344FB2" w:rsidRDefault="00444EA3" w:rsidP="00D645BC">
      <w:pPr>
        <w:tabs>
          <w:tab w:val="left" w:pos="851"/>
        </w:tabs>
        <w:spacing w:before="167"/>
        <w:ind w:firstLine="567"/>
        <w:rPr>
          <w:rFonts w:eastAsia="inherit"/>
          <w:sz w:val="28"/>
          <w:szCs w:val="28"/>
          <w:lang w:val="ru-RU"/>
        </w:rPr>
      </w:pPr>
      <w:r w:rsidRPr="00344FB2">
        <w:rPr>
          <w:rFonts w:eastAsia="inherit"/>
          <w:sz w:val="28"/>
          <w:szCs w:val="28"/>
          <w:lang w:val="ru-RU"/>
        </w:rPr>
        <w:t xml:space="preserve">- </w:t>
      </w:r>
      <w:r w:rsidRPr="00344FB2">
        <w:rPr>
          <w:rStyle w:val="CharAttribute0"/>
          <w:rFonts w:eastAsia="inherit"/>
          <w:szCs w:val="28"/>
          <w:lang w:val="ru-RU"/>
        </w:rPr>
        <w:t>создание в</w:t>
      </w:r>
      <w:r w:rsidRPr="00344FB2">
        <w:rPr>
          <w:rFonts w:eastAsia="inherit"/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</w:p>
    <w:p w:rsidR="00444EA3" w:rsidRPr="00344FB2" w:rsidRDefault="00444EA3">
      <w:pPr>
        <w:spacing w:before="167"/>
        <w:ind w:firstLine="567"/>
        <w:rPr>
          <w:rStyle w:val="CharAttribute511"/>
          <w:rFonts w:eastAsia="inherit"/>
          <w:szCs w:val="28"/>
          <w:lang w:val="ru-RU"/>
        </w:rPr>
      </w:pPr>
      <w:r w:rsidRPr="00344FB2">
        <w:rPr>
          <w:rStyle w:val="CharAttribute511"/>
          <w:rFonts w:eastAsia="inherit"/>
          <w:szCs w:val="28"/>
          <w:lang w:val="ru-RU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направления.</w:t>
      </w:r>
    </w:p>
    <w:p w:rsidR="00444EA3" w:rsidRPr="00344FB2" w:rsidRDefault="00444EA3">
      <w:pPr>
        <w:spacing w:before="167"/>
        <w:ind w:firstLine="567"/>
        <w:rPr>
          <w:rStyle w:val="CharAttribute3"/>
          <w:rFonts w:eastAsia="inherit" w:cs="Times New Roman"/>
          <w:szCs w:val="28"/>
          <w:lang w:val="ru-RU"/>
        </w:rPr>
      </w:pPr>
      <w:r w:rsidRPr="00344FB2">
        <w:rPr>
          <w:rFonts w:eastAsia="inherit"/>
          <w:b/>
          <w:i/>
          <w:sz w:val="28"/>
          <w:szCs w:val="28"/>
          <w:lang w:val="ru-RU"/>
        </w:rPr>
        <w:t>Духовно-нравственное направление.</w:t>
      </w:r>
      <w:r w:rsidRPr="00344FB2">
        <w:rPr>
          <w:rFonts w:eastAsia="inherit"/>
          <w:sz w:val="28"/>
          <w:szCs w:val="28"/>
          <w:lang w:val="ru-RU"/>
        </w:rPr>
        <w:t xml:space="preserve"> Курсы внеурочной деятельности и дополнительного образования, направленные на воспитание осознанного отношения к своей жизни в семье, в  обществе, к своему месту в системе гражданских отношений; формирование качества не только гражданина РФ, но  и Человека,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344FB2">
        <w:rPr>
          <w:rStyle w:val="CharAttribute3"/>
          <w:rFonts w:eastAsia="inherit" w:cs="Times New Roman"/>
          <w:szCs w:val="28"/>
          <w:lang w:val="ru-RU"/>
        </w:rPr>
        <w:t>разнообразию взглядов людей.</w:t>
      </w:r>
    </w:p>
    <w:p w:rsidR="00444EA3" w:rsidRPr="00344FB2" w:rsidRDefault="00444EA3">
      <w:pPr>
        <w:spacing w:before="167"/>
        <w:ind w:firstLine="567"/>
        <w:rPr>
          <w:rStyle w:val="CharAttribute501"/>
          <w:rFonts w:eastAsia="inherit"/>
          <w:i w:val="0"/>
          <w:szCs w:val="28"/>
          <w:u w:val="none"/>
          <w:lang w:val="ru-RU"/>
        </w:rPr>
      </w:pPr>
      <w:r w:rsidRPr="00344FB2">
        <w:rPr>
          <w:rFonts w:eastAsia="inherit"/>
          <w:b/>
          <w:i/>
          <w:sz w:val="28"/>
          <w:szCs w:val="28"/>
          <w:lang w:val="ru-RU"/>
        </w:rPr>
        <w:t>Общекультурное направление</w:t>
      </w:r>
      <w:r w:rsidRPr="00344FB2">
        <w:rPr>
          <w:rFonts w:eastAsia="inherit"/>
          <w:sz w:val="28"/>
          <w:szCs w:val="28"/>
          <w:lang w:val="ru-RU"/>
        </w:rPr>
        <w:t xml:space="preserve">. Курсы внеурочной деятельности и дополнительного образования,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344FB2">
        <w:rPr>
          <w:rStyle w:val="CharAttribute501"/>
          <w:rFonts w:eastAsia="inherit"/>
          <w:i w:val="0"/>
          <w:szCs w:val="28"/>
          <w:u w:val="none"/>
          <w:lang w:val="ru-RU"/>
        </w:rPr>
        <w:t>общее духовно-нравственное развитие.</w:t>
      </w:r>
    </w:p>
    <w:p w:rsidR="00444EA3" w:rsidRPr="00344FB2" w:rsidRDefault="00444EA3" w:rsidP="00654721">
      <w:pPr>
        <w:spacing w:before="167"/>
        <w:ind w:firstLine="567"/>
        <w:rPr>
          <w:rStyle w:val="CharAttribute501"/>
          <w:rFonts w:eastAsia="inherit"/>
          <w:i w:val="0"/>
          <w:szCs w:val="28"/>
          <w:u w:val="none"/>
          <w:lang w:val="ru-RU"/>
        </w:rPr>
      </w:pPr>
      <w:r w:rsidRPr="00344FB2">
        <w:rPr>
          <w:rFonts w:eastAsia="inherit"/>
          <w:b/>
          <w:i/>
          <w:sz w:val="28"/>
          <w:szCs w:val="28"/>
          <w:lang w:val="ru-RU"/>
        </w:rPr>
        <w:t>Физкультурно-спортивное  и  оздоровительное направление</w:t>
      </w:r>
      <w:r w:rsidRPr="00344FB2">
        <w:rPr>
          <w:rFonts w:eastAsia="inherit"/>
          <w:i/>
          <w:sz w:val="28"/>
          <w:szCs w:val="28"/>
          <w:lang w:val="ru-RU"/>
        </w:rPr>
        <w:t>.</w:t>
      </w:r>
      <w:r w:rsidRPr="00344FB2">
        <w:rPr>
          <w:rFonts w:eastAsia="inherit"/>
          <w:sz w:val="28"/>
          <w:szCs w:val="28"/>
          <w:lang w:val="ru-RU"/>
        </w:rPr>
        <w:t xml:space="preserve"> Курсы внеурочной деятельности и дополнительного образования, направленные </w:t>
      </w:r>
      <w:r w:rsidRPr="00344FB2">
        <w:rPr>
          <w:rStyle w:val="CharAttribute501"/>
          <w:rFonts w:eastAsia="inherit"/>
          <w:i w:val="0"/>
          <w:szCs w:val="28"/>
          <w:u w:val="none"/>
          <w:lang w:val="ru-RU"/>
        </w:rPr>
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444EA3" w:rsidRPr="00344FB2" w:rsidRDefault="00444EA3">
      <w:pPr>
        <w:tabs>
          <w:tab w:val="left" w:pos="851"/>
        </w:tabs>
        <w:spacing w:before="167"/>
        <w:ind w:firstLine="567"/>
        <w:rPr>
          <w:rStyle w:val="a5"/>
          <w:rFonts w:eastAsia="inherit"/>
          <w:sz w:val="28"/>
          <w:szCs w:val="28"/>
          <w:lang w:val="ru-RU"/>
        </w:rPr>
      </w:pPr>
      <w:r w:rsidRPr="00344FB2">
        <w:rPr>
          <w:rFonts w:eastAsia="inherit"/>
          <w:b/>
          <w:i/>
          <w:sz w:val="28"/>
          <w:szCs w:val="28"/>
          <w:lang w:val="ru-RU"/>
        </w:rPr>
        <w:t xml:space="preserve">Проектное  направление. </w:t>
      </w:r>
      <w:r w:rsidRPr="00344FB2">
        <w:rPr>
          <w:rFonts w:eastAsia="inherit"/>
          <w:sz w:val="28"/>
          <w:szCs w:val="28"/>
          <w:lang w:val="ru-RU"/>
        </w:rPr>
        <w:t xml:space="preserve">Курсы внеурочной деятельности и дополнительного образования, направленные </w:t>
      </w:r>
      <w:r w:rsidRPr="00344FB2">
        <w:rPr>
          <w:rStyle w:val="CharAttribute501"/>
          <w:rFonts w:eastAsia="inherit"/>
          <w:i w:val="0"/>
          <w:szCs w:val="28"/>
          <w:u w:val="none"/>
          <w:lang w:val="ru-RU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  <w:r w:rsidRPr="00344FB2">
        <w:rPr>
          <w:rStyle w:val="a5"/>
          <w:rFonts w:eastAsia="inherit"/>
          <w:sz w:val="28"/>
          <w:szCs w:val="28"/>
          <w:lang w:val="ru-RU"/>
        </w:rPr>
        <w:t xml:space="preserve"> </w:t>
      </w:r>
    </w:p>
    <w:p w:rsidR="00444EA3" w:rsidRPr="00344FB2" w:rsidRDefault="00444EA3">
      <w:pPr>
        <w:tabs>
          <w:tab w:val="left" w:pos="851"/>
        </w:tabs>
        <w:spacing w:before="167"/>
        <w:ind w:firstLine="567"/>
        <w:rPr>
          <w:rFonts w:eastAsia="inherit"/>
          <w:sz w:val="28"/>
          <w:szCs w:val="28"/>
          <w:lang w:val="ru-RU"/>
        </w:rPr>
      </w:pPr>
    </w:p>
    <w:p w:rsidR="00444EA3" w:rsidRPr="00344FB2" w:rsidRDefault="00444EA3">
      <w:pPr>
        <w:spacing w:before="167"/>
        <w:ind w:firstLine="567"/>
        <w:rPr>
          <w:rFonts w:eastAsia="inherit"/>
          <w:b/>
          <w:i/>
          <w:sz w:val="28"/>
          <w:szCs w:val="28"/>
          <w:lang w:val="ru-RU"/>
        </w:rPr>
      </w:pPr>
    </w:p>
    <w:p w:rsidR="00444EA3" w:rsidRPr="00344FB2" w:rsidRDefault="00444EA3">
      <w:pPr>
        <w:tabs>
          <w:tab w:val="left" w:pos="851"/>
        </w:tabs>
        <w:spacing w:before="167"/>
        <w:ind w:firstLine="567"/>
        <w:rPr>
          <w:rStyle w:val="CharAttribute501"/>
          <w:rFonts w:eastAsia="inherit"/>
          <w:b/>
          <w:szCs w:val="28"/>
          <w:u w:val="none"/>
          <w:lang w:val="ru-RU"/>
        </w:rPr>
      </w:pPr>
      <w:r w:rsidRPr="00344FB2">
        <w:rPr>
          <w:rStyle w:val="CharAttribute501"/>
          <w:rFonts w:eastAsia="inherit"/>
          <w:b/>
          <w:szCs w:val="28"/>
          <w:u w:val="none"/>
          <w:lang w:val="ru-RU"/>
        </w:rPr>
        <w:t xml:space="preserve"> </w:t>
      </w:r>
    </w:p>
    <w:p w:rsidR="00444EA3" w:rsidRPr="00344FB2" w:rsidRDefault="00444EA3">
      <w:pPr>
        <w:spacing w:before="167"/>
        <w:jc w:val="center"/>
        <w:rPr>
          <w:rFonts w:eastAsia="inherit"/>
          <w:b/>
          <w:color w:val="000000"/>
          <w:sz w:val="28"/>
          <w:szCs w:val="28"/>
          <w:lang w:val="ru-RU"/>
        </w:rPr>
      </w:pPr>
      <w:r w:rsidRPr="00344FB2">
        <w:rPr>
          <w:rFonts w:eastAsia="inherit"/>
          <w:b/>
          <w:color w:val="000000"/>
          <w:sz w:val="28"/>
          <w:szCs w:val="28"/>
          <w:lang w:val="ru-RU"/>
        </w:rPr>
        <w:t>3.4.</w:t>
      </w:r>
      <w:r w:rsidRPr="00344FB2">
        <w:rPr>
          <w:rFonts w:eastAsia="Arial"/>
          <w:b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b/>
          <w:color w:val="000000"/>
          <w:sz w:val="28"/>
          <w:szCs w:val="28"/>
          <w:lang w:val="ru-RU"/>
        </w:rPr>
        <w:t>Модуль</w:t>
      </w:r>
      <w:r w:rsidRPr="00344FB2">
        <w:rPr>
          <w:rFonts w:eastAsia="Arial"/>
          <w:b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b/>
          <w:color w:val="000000"/>
          <w:sz w:val="28"/>
          <w:szCs w:val="28"/>
          <w:lang w:val="ru-RU"/>
        </w:rPr>
        <w:t>«Школьный</w:t>
      </w:r>
      <w:r w:rsidRPr="00344FB2">
        <w:rPr>
          <w:rFonts w:eastAsia="Arial"/>
          <w:b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b/>
          <w:color w:val="000000"/>
          <w:sz w:val="28"/>
          <w:szCs w:val="28"/>
          <w:lang w:val="ru-RU"/>
        </w:rPr>
        <w:t>урок»</w:t>
      </w:r>
    </w:p>
    <w:p w:rsidR="00444EA3" w:rsidRPr="00344FB2" w:rsidRDefault="00444EA3">
      <w:pPr>
        <w:spacing w:before="167"/>
        <w:ind w:right="-1" w:firstLine="567"/>
        <w:rPr>
          <w:rFonts w:eastAsia="inherit"/>
          <w:i/>
          <w:sz w:val="28"/>
          <w:szCs w:val="28"/>
          <w:lang w:val="ru-RU"/>
        </w:rPr>
      </w:pPr>
      <w:r w:rsidRPr="00344FB2">
        <w:rPr>
          <w:rStyle w:val="CharAttribute512"/>
          <w:rFonts w:eastAsia="inherit"/>
          <w:szCs w:val="28"/>
          <w:lang w:val="ru-RU"/>
        </w:rPr>
        <w:t>Реализация школьными педагогами воспитательного потенциала урока предполагает следующее</w:t>
      </w:r>
      <w:r w:rsidRPr="00344FB2">
        <w:rPr>
          <w:rFonts w:eastAsia="inherit"/>
          <w:i/>
          <w:sz w:val="28"/>
          <w:szCs w:val="28"/>
          <w:lang w:val="ru-RU"/>
        </w:rPr>
        <w:t>:</w:t>
      </w:r>
    </w:p>
    <w:p w:rsidR="00444EA3" w:rsidRPr="00344FB2" w:rsidRDefault="00444EA3">
      <w:pPr>
        <w:pStyle w:val="af6"/>
        <w:numPr>
          <w:ilvl w:val="0"/>
          <w:numId w:val="2"/>
        </w:numPr>
        <w:tabs>
          <w:tab w:val="left" w:pos="993"/>
          <w:tab w:val="left" w:pos="1310"/>
        </w:tabs>
        <w:spacing w:before="167"/>
        <w:ind w:left="0" w:firstLine="567"/>
        <w:rPr>
          <w:rStyle w:val="CharAttribute501"/>
          <w:rFonts w:eastAsia="inherit"/>
          <w:i w:val="0"/>
          <w:szCs w:val="28"/>
          <w:u w:val="none"/>
          <w:lang w:val="ru-RU"/>
        </w:rPr>
      </w:pPr>
      <w:r w:rsidRPr="00344FB2">
        <w:rPr>
          <w:rStyle w:val="CharAttribute501"/>
          <w:rFonts w:eastAsia="inherit"/>
          <w:i w:val="0"/>
          <w:szCs w:val="28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444EA3" w:rsidRPr="00344FB2" w:rsidRDefault="00444EA3" w:rsidP="00654721">
      <w:pPr>
        <w:pStyle w:val="af6"/>
        <w:numPr>
          <w:ilvl w:val="0"/>
          <w:numId w:val="2"/>
        </w:numPr>
        <w:tabs>
          <w:tab w:val="left" w:pos="993"/>
          <w:tab w:val="left" w:pos="1310"/>
        </w:tabs>
        <w:spacing w:before="167"/>
        <w:ind w:left="0" w:firstLine="567"/>
        <w:rPr>
          <w:rStyle w:val="CharAttribute501"/>
          <w:rFonts w:eastAsia="inherit"/>
          <w:i w:val="0"/>
          <w:szCs w:val="28"/>
          <w:u w:val="none"/>
          <w:lang w:val="ru-RU"/>
        </w:rPr>
      </w:pPr>
      <w:r w:rsidRPr="00344FB2">
        <w:rPr>
          <w:rStyle w:val="CharAttribute501"/>
          <w:rFonts w:eastAsia="inherit"/>
          <w:i w:val="0"/>
          <w:szCs w:val="28"/>
          <w:u w:val="none"/>
          <w:lang w:val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</w:t>
      </w:r>
      <w:r w:rsidR="00654721" w:rsidRPr="00344FB2">
        <w:rPr>
          <w:rStyle w:val="CharAttribute501"/>
          <w:rFonts w:eastAsia="inherit"/>
          <w:i w:val="0"/>
          <w:szCs w:val="28"/>
          <w:u w:val="none"/>
          <w:lang w:val="ru-RU"/>
        </w:rPr>
        <w:t>й дисциплины и самоорганизации;</w:t>
      </w:r>
    </w:p>
    <w:p w:rsidR="00444EA3" w:rsidRPr="00344FB2" w:rsidRDefault="00444EA3" w:rsidP="00654721">
      <w:pPr>
        <w:pStyle w:val="af6"/>
        <w:numPr>
          <w:ilvl w:val="0"/>
          <w:numId w:val="2"/>
        </w:numPr>
        <w:tabs>
          <w:tab w:val="left" w:pos="993"/>
          <w:tab w:val="left" w:pos="1310"/>
        </w:tabs>
        <w:spacing w:before="167"/>
        <w:ind w:left="0" w:firstLine="567"/>
        <w:rPr>
          <w:rFonts w:ascii="Times New Roman" w:eastAsia="inherit" w:hAnsi="Times New Roman" w:cs="Times New Roman"/>
          <w:sz w:val="28"/>
          <w:szCs w:val="28"/>
          <w:lang w:val="ru-RU"/>
        </w:rPr>
      </w:pPr>
      <w:r w:rsidRPr="00344FB2">
        <w:rPr>
          <w:rStyle w:val="CharAttribute501"/>
          <w:rFonts w:eastAsia="inherit"/>
          <w:i w:val="0"/>
          <w:iCs/>
          <w:szCs w:val="28"/>
          <w:u w:val="none"/>
          <w:lang w:val="ru-RU"/>
        </w:rPr>
        <w:lastRenderedPageBreak/>
        <w:t xml:space="preserve">использование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44EA3" w:rsidRPr="00344FB2" w:rsidRDefault="00444EA3" w:rsidP="00654721">
      <w:pPr>
        <w:pStyle w:val="af6"/>
        <w:numPr>
          <w:ilvl w:val="0"/>
          <w:numId w:val="2"/>
        </w:numPr>
        <w:tabs>
          <w:tab w:val="left" w:pos="993"/>
          <w:tab w:val="left" w:pos="1310"/>
        </w:tabs>
        <w:spacing w:before="167"/>
        <w:ind w:left="0" w:firstLine="567"/>
        <w:rPr>
          <w:rStyle w:val="CharAttribute501"/>
          <w:rFonts w:eastAsia="Arial"/>
          <w:i w:val="0"/>
          <w:szCs w:val="28"/>
          <w:u w:val="none"/>
          <w:lang w:val="ru-RU"/>
        </w:rPr>
      </w:pP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включение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урок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игровых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процедур,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которые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помогают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поддержать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мотивацию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детей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к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получению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знаний,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налаживанию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позитивных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межличностных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отношений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классе,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помогают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установлению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доброжелательной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атмосферы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во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время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урока</w:t>
      </w:r>
      <w:r w:rsidR="00654721"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.</w:t>
      </w:r>
    </w:p>
    <w:p w:rsidR="00444EA3" w:rsidRPr="00344FB2" w:rsidRDefault="00444EA3">
      <w:pPr>
        <w:pStyle w:val="af6"/>
        <w:tabs>
          <w:tab w:val="left" w:pos="993"/>
          <w:tab w:val="left" w:pos="1310"/>
        </w:tabs>
        <w:spacing w:before="167"/>
        <w:ind w:left="567"/>
        <w:rPr>
          <w:rFonts w:ascii="Times New Roman" w:eastAsia="inherit" w:hAnsi="Times New Roman" w:cs="Times New Roman"/>
          <w:sz w:val="28"/>
          <w:szCs w:val="28"/>
          <w:lang w:val="ru-RU"/>
        </w:rPr>
      </w:pPr>
    </w:p>
    <w:p w:rsidR="00444EA3" w:rsidRPr="00344FB2" w:rsidRDefault="00444EA3">
      <w:pPr>
        <w:pStyle w:val="af6"/>
        <w:tabs>
          <w:tab w:val="left" w:pos="993"/>
          <w:tab w:val="left" w:pos="1310"/>
        </w:tabs>
        <w:spacing w:before="167"/>
        <w:ind w:left="567"/>
        <w:rPr>
          <w:rFonts w:ascii="Times New Roman" w:eastAsia="inherit" w:hAnsi="Times New Roman" w:cs="Times New Roman"/>
          <w:sz w:val="28"/>
          <w:szCs w:val="28"/>
          <w:lang w:val="ru-RU"/>
        </w:rPr>
      </w:pPr>
    </w:p>
    <w:p w:rsidR="00444EA3" w:rsidRPr="00344FB2" w:rsidRDefault="00654721" w:rsidP="00654721">
      <w:pPr>
        <w:tabs>
          <w:tab w:val="left" w:pos="851"/>
        </w:tabs>
        <w:spacing w:before="167"/>
        <w:rPr>
          <w:rFonts w:eastAsia="inherit"/>
          <w:b/>
          <w:iCs/>
          <w:color w:val="000000"/>
          <w:sz w:val="28"/>
          <w:szCs w:val="28"/>
          <w:lang w:val="ru-RU"/>
        </w:rPr>
      </w:pPr>
      <w:r w:rsidRPr="00344FB2">
        <w:rPr>
          <w:rFonts w:eastAsia="inherit"/>
          <w:sz w:val="28"/>
          <w:szCs w:val="28"/>
          <w:lang w:val="ru-RU"/>
        </w:rPr>
        <w:t xml:space="preserve">                                           </w:t>
      </w:r>
      <w:r w:rsidR="00444EA3" w:rsidRPr="00344FB2">
        <w:rPr>
          <w:rFonts w:eastAsia="inherit"/>
          <w:b/>
          <w:iCs/>
          <w:color w:val="000000"/>
          <w:sz w:val="28"/>
          <w:szCs w:val="28"/>
          <w:lang w:val="ru-RU"/>
        </w:rPr>
        <w:t>3.5.</w:t>
      </w:r>
      <w:r w:rsidR="00444EA3" w:rsidRPr="00344FB2">
        <w:rPr>
          <w:rFonts w:eastAsia="Arial"/>
          <w:b/>
          <w:iCs/>
          <w:color w:val="000000"/>
          <w:sz w:val="28"/>
          <w:szCs w:val="28"/>
          <w:lang w:val="ru-RU"/>
        </w:rPr>
        <w:t xml:space="preserve"> </w:t>
      </w:r>
      <w:r w:rsidR="00444EA3" w:rsidRPr="00344FB2">
        <w:rPr>
          <w:rFonts w:eastAsia="inherit"/>
          <w:b/>
          <w:iCs/>
          <w:color w:val="000000"/>
          <w:sz w:val="28"/>
          <w:szCs w:val="28"/>
          <w:lang w:val="ru-RU"/>
        </w:rPr>
        <w:t>Модуль</w:t>
      </w:r>
      <w:r w:rsidR="00444EA3" w:rsidRPr="00344FB2">
        <w:rPr>
          <w:rFonts w:eastAsia="Arial"/>
          <w:b/>
          <w:iCs/>
          <w:color w:val="000000"/>
          <w:sz w:val="28"/>
          <w:szCs w:val="28"/>
          <w:lang w:val="ru-RU"/>
        </w:rPr>
        <w:t xml:space="preserve"> </w:t>
      </w:r>
      <w:r w:rsidR="00444EA3" w:rsidRPr="00344FB2">
        <w:rPr>
          <w:rFonts w:eastAsia="inherit"/>
          <w:b/>
          <w:iCs/>
          <w:color w:val="000000"/>
          <w:sz w:val="28"/>
          <w:szCs w:val="28"/>
          <w:lang w:val="ru-RU"/>
        </w:rPr>
        <w:t>«Самоуправление»</w:t>
      </w:r>
    </w:p>
    <w:p w:rsidR="00444EA3" w:rsidRPr="00344FB2" w:rsidRDefault="00444EA3">
      <w:pPr>
        <w:widowControl/>
        <w:suppressAutoHyphens w:val="0"/>
        <w:autoSpaceDE/>
        <w:spacing w:before="167"/>
        <w:rPr>
          <w:rFonts w:eastAsia="inherit"/>
          <w:sz w:val="28"/>
          <w:szCs w:val="28"/>
          <w:lang w:val="ru-RU" w:eastAsia="ru-RU"/>
        </w:rPr>
      </w:pPr>
      <w:r w:rsidRPr="00344FB2">
        <w:rPr>
          <w:rFonts w:eastAsia="Arial"/>
          <w:sz w:val="28"/>
          <w:szCs w:val="28"/>
          <w:lang w:val="ru-RU" w:eastAsia="ru-RU"/>
        </w:rPr>
        <w:t xml:space="preserve">   </w:t>
      </w:r>
      <w:r w:rsidRPr="00344FB2">
        <w:rPr>
          <w:rFonts w:eastAsia="inherit"/>
          <w:sz w:val="28"/>
          <w:szCs w:val="28"/>
          <w:lang w:val="ru-RU" w:eastAsia="ru-RU"/>
        </w:rPr>
        <w:t>Смысл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ученического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самоуправления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в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нашей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школе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мы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видим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в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обучении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учеников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основам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демократических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отношений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в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обществе,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в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обучении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их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управлять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собой,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своей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жизнью,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коллективом.</w:t>
      </w:r>
    </w:p>
    <w:p w:rsidR="00444EA3" w:rsidRPr="00344FB2" w:rsidRDefault="00444EA3">
      <w:pPr>
        <w:widowControl/>
        <w:suppressAutoHyphens w:val="0"/>
        <w:autoSpaceDE/>
        <w:spacing w:before="167"/>
        <w:rPr>
          <w:rFonts w:eastAsia="inherit"/>
          <w:sz w:val="28"/>
          <w:szCs w:val="28"/>
          <w:lang w:val="ru-RU" w:eastAsia="ru-RU"/>
        </w:rPr>
      </w:pPr>
      <w:r w:rsidRPr="00344FB2">
        <w:rPr>
          <w:rFonts w:eastAsia="inherit"/>
          <w:sz w:val="28"/>
          <w:szCs w:val="28"/>
          <w:lang w:val="ru-RU" w:eastAsia="ru-RU"/>
        </w:rPr>
        <w:tab/>
        <w:t>Для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реализации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данного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направления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воспитательной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работы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мы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создали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ученический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актив,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детскую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организацию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«СМиД»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(Союз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Мальчишек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и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Девчонок).</w:t>
      </w:r>
    </w:p>
    <w:p w:rsidR="000F128B" w:rsidRPr="00344FB2" w:rsidRDefault="000F128B" w:rsidP="000F128B">
      <w:pPr>
        <w:widowControl/>
        <w:suppressAutoHyphens w:val="0"/>
        <w:autoSpaceDE/>
        <w:jc w:val="center"/>
        <w:rPr>
          <w:b/>
          <w:bCs/>
          <w:iCs/>
          <w:noProof/>
          <w:kern w:val="0"/>
          <w:sz w:val="28"/>
          <w:szCs w:val="28"/>
          <w:lang w:val="ru-RU" w:eastAsia="ru-RU"/>
        </w:rPr>
      </w:pPr>
      <w:r w:rsidRPr="00344FB2">
        <w:rPr>
          <w:b/>
          <w:kern w:val="0"/>
          <w:sz w:val="28"/>
          <w:szCs w:val="28"/>
          <w:lang w:val="ru-RU" w:eastAsia="ru-RU"/>
        </w:rPr>
        <w:t xml:space="preserve">Структура организации </w:t>
      </w:r>
      <w:r w:rsidRPr="00344FB2">
        <w:rPr>
          <w:b/>
          <w:bCs/>
          <w:iCs/>
          <w:noProof/>
          <w:kern w:val="0"/>
          <w:sz w:val="28"/>
          <w:szCs w:val="28"/>
          <w:lang w:val="ru-RU" w:eastAsia="ru-RU"/>
        </w:rPr>
        <w:t>СМиД</w:t>
      </w:r>
    </w:p>
    <w:p w:rsidR="000F128B" w:rsidRPr="00344FB2" w:rsidRDefault="000F128B" w:rsidP="000F128B">
      <w:pPr>
        <w:widowControl/>
        <w:suppressAutoHyphens w:val="0"/>
        <w:autoSpaceDE/>
        <w:jc w:val="center"/>
        <w:rPr>
          <w:kern w:val="0"/>
          <w:sz w:val="28"/>
          <w:szCs w:val="28"/>
          <w:lang w:val="ru-RU" w:eastAsia="ru-RU"/>
        </w:rPr>
      </w:pPr>
    </w:p>
    <w:p w:rsidR="000F128B" w:rsidRPr="00344FB2" w:rsidRDefault="006A7995" w:rsidP="000F128B">
      <w:pPr>
        <w:widowControl/>
        <w:suppressAutoHyphens w:val="0"/>
        <w:autoSpaceDE/>
        <w:spacing w:line="360" w:lineRule="auto"/>
        <w:ind w:firstLine="600"/>
        <w:jc w:val="center"/>
        <w:rPr>
          <w:b/>
          <w:iCs/>
          <w:kern w:val="0"/>
          <w:sz w:val="28"/>
          <w:szCs w:val="28"/>
          <w:lang w:val="ru-RU" w:eastAsia="ru-RU"/>
        </w:rPr>
      </w:pPr>
      <w:r>
        <w:rPr>
          <w:bCs/>
          <w:iCs/>
          <w:noProof/>
          <w:kern w:val="0"/>
          <w:sz w:val="28"/>
          <w:szCs w:val="28"/>
          <w:lang w:val="ru-RU" w:eastAsia="ru-RU"/>
        </w:rPr>
        <w:pict>
          <v:line id=" 1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05pt,12.8pt" to="260.1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">
            <v:stroke endarrow="block"/>
            <o:lock v:ext="edit" shapetype="f"/>
          </v:line>
        </w:pict>
      </w:r>
      <w:r w:rsidR="000F128B" w:rsidRPr="00344FB2">
        <w:rPr>
          <w:b/>
          <w:iCs/>
          <w:kern w:val="0"/>
          <w:sz w:val="28"/>
          <w:szCs w:val="28"/>
          <w:lang w:val="ru-RU" w:eastAsia="ru-RU"/>
        </w:rPr>
        <w:t>законодательный орган</w:t>
      </w:r>
    </w:p>
    <w:p w:rsidR="000F128B" w:rsidRPr="00344FB2" w:rsidRDefault="006A7995" w:rsidP="000F128B">
      <w:pPr>
        <w:widowControl/>
        <w:suppressAutoHyphens w:val="0"/>
        <w:autoSpaceDE/>
        <w:spacing w:line="360" w:lineRule="auto"/>
        <w:ind w:firstLine="600"/>
        <w:jc w:val="center"/>
        <w:rPr>
          <w:b/>
          <w:iCs/>
          <w:kern w:val="0"/>
          <w:sz w:val="28"/>
          <w:szCs w:val="28"/>
          <w:lang w:val="ru-RU" w:eastAsia="ru-RU"/>
        </w:rPr>
      </w:pPr>
      <w:r>
        <w:rPr>
          <w:b/>
          <w:noProof/>
          <w:kern w:val="0"/>
          <w:sz w:val="28"/>
          <w:szCs w:val="28"/>
          <w:u w:val="single"/>
          <w:lang w:val="ru-RU"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 14" o:spid="_x0000_s1036" type="#_x0000_t56" style="position:absolute;left:0;text-align:left;margin-left:137.6pt;margin-top:9.45pt;width:240pt;height:54pt;flip:y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" strokeweight=".25pt">
            <v:path arrowok="t"/>
          </v:shape>
        </w:pict>
      </w:r>
    </w:p>
    <w:p w:rsidR="000F128B" w:rsidRPr="00344FB2" w:rsidRDefault="000F128B" w:rsidP="000F128B">
      <w:pPr>
        <w:widowControl/>
        <w:suppressAutoHyphens w:val="0"/>
        <w:autoSpaceDE/>
        <w:spacing w:line="360" w:lineRule="auto"/>
        <w:ind w:firstLine="600"/>
        <w:jc w:val="center"/>
        <w:rPr>
          <w:kern w:val="0"/>
          <w:sz w:val="28"/>
          <w:szCs w:val="28"/>
          <w:lang w:val="ru-RU" w:eastAsia="ru-RU"/>
        </w:rPr>
      </w:pPr>
      <w:r w:rsidRPr="00344FB2">
        <w:rPr>
          <w:kern w:val="0"/>
          <w:sz w:val="28"/>
          <w:szCs w:val="28"/>
          <w:lang w:val="ru-RU" w:eastAsia="ru-RU"/>
        </w:rPr>
        <w:t>ПРЕЗИДЕНТ</w:t>
      </w:r>
    </w:p>
    <w:p w:rsidR="000F128B" w:rsidRPr="00344FB2" w:rsidRDefault="006A7995" w:rsidP="000F128B">
      <w:pPr>
        <w:widowControl/>
        <w:suppressAutoHyphens w:val="0"/>
        <w:autoSpaceDE/>
        <w:spacing w:line="360" w:lineRule="auto"/>
        <w:ind w:firstLine="600"/>
        <w:jc w:val="center"/>
        <w:rPr>
          <w:b/>
          <w:iCs/>
          <w:kern w:val="0"/>
          <w:sz w:val="28"/>
          <w:szCs w:val="28"/>
          <w:lang w:val="ru-RU" w:eastAsia="ru-RU"/>
        </w:rPr>
      </w:pPr>
      <w:r>
        <w:rPr>
          <w:b/>
          <w:iCs/>
          <w:noProof/>
          <w:kern w:val="0"/>
          <w:sz w:val="28"/>
          <w:szCs w:val="28"/>
          <w:lang w:val="ru-RU" w:eastAsia="ru-RU"/>
        </w:rPr>
        <w:pict>
          <v:line id=" 20" o:spid="_x0000_s1035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12.3pt" to="384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">
            <v:stroke endarrow="block"/>
            <o:lock v:ext="edit" shapetype="f"/>
          </v:line>
        </w:pict>
      </w:r>
      <w:r>
        <w:rPr>
          <w:b/>
          <w:iCs/>
          <w:noProof/>
          <w:kern w:val="0"/>
          <w:sz w:val="28"/>
          <w:szCs w:val="28"/>
          <w:lang w:val="ru-RU" w:eastAsia="ru-RU"/>
        </w:rPr>
        <w:pict>
          <v:line id=" 21" o:spid="_x0000_s1034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12.3pt" to="180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">
            <v:stroke endarrow="block"/>
            <o:lock v:ext="edit" shapetype="f"/>
          </v:line>
        </w:pict>
      </w:r>
      <w:r w:rsidR="000F128B" w:rsidRPr="00344FB2">
        <w:rPr>
          <w:b/>
          <w:iCs/>
          <w:kern w:val="0"/>
          <w:sz w:val="28"/>
          <w:szCs w:val="28"/>
          <w:lang w:val="ru-RU" w:eastAsia="ru-RU"/>
        </w:rPr>
        <w:t>гарант законов</w:t>
      </w:r>
    </w:p>
    <w:p w:rsidR="000F128B" w:rsidRPr="00344FB2" w:rsidRDefault="006A7995" w:rsidP="000F128B">
      <w:pPr>
        <w:widowControl/>
        <w:suppressAutoHyphens w:val="0"/>
        <w:autoSpaceDE/>
        <w:spacing w:line="360" w:lineRule="auto"/>
        <w:ind w:firstLine="600"/>
        <w:jc w:val="center"/>
        <w:rPr>
          <w:b/>
          <w:kern w:val="0"/>
          <w:sz w:val="28"/>
          <w:szCs w:val="28"/>
          <w:lang w:val="ru-RU" w:eastAsia="ru-RU"/>
        </w:rPr>
      </w:pPr>
      <w:r>
        <w:rPr>
          <w:b/>
          <w:noProof/>
          <w:kern w:val="0"/>
          <w:sz w:val="28"/>
          <w:szCs w:val="28"/>
          <w:lang w:val="ru-RU" w:eastAsia="ru-RU"/>
        </w:rPr>
        <w:pict>
          <v:oval id=" 16" o:spid="_x0000_s1033" style="position:absolute;left:0;text-align:left;margin-left:4in;margin-top:9.6pt;width:192pt;height:99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">
            <v:path arrowok="t"/>
          </v:oval>
        </w:pict>
      </w:r>
      <w:r>
        <w:rPr>
          <w:b/>
          <w:noProof/>
          <w:kern w:val="0"/>
          <w:sz w:val="28"/>
          <w:szCs w:val="28"/>
          <w:lang w:val="ru-RU" w:eastAsia="ru-RU"/>
        </w:rPr>
        <w:pict>
          <v:oval id=" 15" o:spid="_x0000_s1032" style="position:absolute;left:0;text-align:left;margin-left:6pt;margin-top:9.6pt;width:192pt;height:99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">
            <v:path arrowok="t"/>
          </v:oval>
        </w:pict>
      </w:r>
    </w:p>
    <w:p w:rsidR="000F128B" w:rsidRPr="00344FB2" w:rsidRDefault="006A7995" w:rsidP="000F128B">
      <w:pPr>
        <w:widowControl/>
        <w:suppressAutoHyphens w:val="0"/>
        <w:autoSpaceDE/>
        <w:spacing w:line="360" w:lineRule="auto"/>
        <w:ind w:firstLine="600"/>
        <w:jc w:val="center"/>
        <w:rPr>
          <w:b/>
          <w:kern w:val="0"/>
          <w:sz w:val="28"/>
          <w:szCs w:val="28"/>
          <w:lang w:val="ru-RU" w:eastAsia="ru-RU"/>
        </w:rPr>
      </w:pPr>
      <w:r>
        <w:rPr>
          <w:b/>
          <w:bCs/>
          <w:iCs/>
          <w:noProof/>
          <w:kern w:val="0"/>
          <w:sz w:val="28"/>
          <w:szCs w:val="28"/>
          <w:lang w:val="ru-RU" w:eastAsia="ru-RU"/>
        </w:rPr>
        <w:pict>
          <v:line id=" 24" o:spid="_x0000_s1031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27pt" to="28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">
            <v:stroke startarrow="block" endarrow="block"/>
            <o:lock v:ext="edit" shapetype="f"/>
          </v:line>
        </w:pict>
      </w:r>
      <w:r w:rsidR="000F128B" w:rsidRPr="00344FB2">
        <w:rPr>
          <w:b/>
          <w:bCs/>
          <w:iCs/>
          <w:kern w:val="0"/>
          <w:sz w:val="28"/>
          <w:szCs w:val="28"/>
          <w:u w:val="single"/>
          <w:lang w:val="ru-RU" w:eastAsia="ru-RU"/>
        </w:rPr>
        <w:t xml:space="preserve"> ПРАВИТЕЛЬСТВО</w:t>
      </w:r>
      <w:r w:rsidR="000F128B" w:rsidRPr="00344FB2">
        <w:rPr>
          <w:b/>
          <w:bCs/>
          <w:iCs/>
          <w:kern w:val="0"/>
          <w:sz w:val="28"/>
          <w:szCs w:val="28"/>
          <w:lang w:val="ru-RU" w:eastAsia="ru-RU"/>
        </w:rPr>
        <w:t xml:space="preserve">                                                                </w:t>
      </w:r>
      <w:r w:rsidR="000F128B" w:rsidRPr="00344FB2">
        <w:rPr>
          <w:b/>
          <w:bCs/>
          <w:iCs/>
          <w:kern w:val="0"/>
          <w:sz w:val="28"/>
          <w:szCs w:val="28"/>
          <w:u w:val="single"/>
          <w:lang w:val="ru-RU" w:eastAsia="ru-RU"/>
        </w:rPr>
        <w:t>СОВЕТ МЭРОВ</w:t>
      </w:r>
    </w:p>
    <w:p w:rsidR="000F128B" w:rsidRPr="00344FB2" w:rsidRDefault="000F128B" w:rsidP="000F128B">
      <w:pPr>
        <w:widowControl/>
        <w:suppressAutoHyphens w:val="0"/>
        <w:autoSpaceDE/>
        <w:spacing w:line="360" w:lineRule="auto"/>
        <w:jc w:val="left"/>
        <w:rPr>
          <w:bCs/>
          <w:kern w:val="0"/>
          <w:sz w:val="28"/>
          <w:szCs w:val="28"/>
          <w:lang w:val="ru-RU" w:eastAsia="ru-RU"/>
        </w:rPr>
      </w:pPr>
      <w:r w:rsidRPr="00344FB2">
        <w:rPr>
          <w:bCs/>
          <w:kern w:val="0"/>
          <w:sz w:val="28"/>
          <w:szCs w:val="28"/>
          <w:lang w:val="ru-RU" w:eastAsia="ru-RU"/>
        </w:rPr>
        <w:t xml:space="preserve">     общешкольный   исполнительный                                         локальный исполнительный</w:t>
      </w:r>
    </w:p>
    <w:p w:rsidR="000F128B" w:rsidRPr="00344FB2" w:rsidRDefault="000F128B" w:rsidP="000F128B">
      <w:pPr>
        <w:widowControl/>
        <w:suppressAutoHyphens w:val="0"/>
        <w:autoSpaceDE/>
        <w:spacing w:line="360" w:lineRule="auto"/>
        <w:ind w:firstLine="600"/>
        <w:jc w:val="left"/>
        <w:rPr>
          <w:bCs/>
          <w:kern w:val="0"/>
          <w:sz w:val="28"/>
          <w:szCs w:val="28"/>
          <w:lang w:val="ru-RU" w:eastAsia="ru-RU"/>
        </w:rPr>
      </w:pPr>
      <w:r w:rsidRPr="00344FB2">
        <w:rPr>
          <w:bCs/>
          <w:kern w:val="0"/>
          <w:sz w:val="28"/>
          <w:szCs w:val="28"/>
          <w:lang w:val="ru-RU" w:eastAsia="ru-RU"/>
        </w:rPr>
        <w:t xml:space="preserve">          орган управления                                                                орган управления</w:t>
      </w:r>
    </w:p>
    <w:p w:rsidR="000F128B" w:rsidRPr="00344FB2" w:rsidRDefault="006A7995" w:rsidP="000F128B">
      <w:pPr>
        <w:widowControl/>
        <w:suppressAutoHyphens w:val="0"/>
        <w:autoSpaceDE/>
        <w:spacing w:line="360" w:lineRule="auto"/>
        <w:ind w:firstLine="600"/>
        <w:jc w:val="left"/>
        <w:rPr>
          <w:b/>
          <w:kern w:val="0"/>
          <w:sz w:val="28"/>
          <w:szCs w:val="28"/>
          <w:lang w:val="ru-RU" w:eastAsia="ru-RU"/>
        </w:rPr>
      </w:pPr>
      <w:r>
        <w:rPr>
          <w:b/>
          <w:iCs/>
          <w:noProof/>
          <w:kern w:val="0"/>
          <w:sz w:val="28"/>
          <w:szCs w:val="28"/>
          <w:lang w:val="ru-RU" w:eastAsia="ru-RU"/>
        </w:rPr>
        <w:pict>
          <v:line id=" 19" o:spid="_x0000_s1030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8pt,17.9pt" to="111.6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">
            <v:stroke endarrow="block"/>
            <o:lock v:ext="edit" shapetype="f"/>
          </v:line>
        </w:pict>
      </w:r>
    </w:p>
    <w:p w:rsidR="000F128B" w:rsidRPr="00344FB2" w:rsidRDefault="006A7995" w:rsidP="000F128B">
      <w:pPr>
        <w:widowControl/>
        <w:suppressAutoHyphens w:val="0"/>
        <w:autoSpaceDE/>
        <w:spacing w:line="360" w:lineRule="auto"/>
        <w:ind w:firstLine="600"/>
        <w:jc w:val="left"/>
        <w:rPr>
          <w:b/>
          <w:kern w:val="0"/>
          <w:sz w:val="28"/>
          <w:szCs w:val="28"/>
          <w:lang w:val="ru-RU" w:eastAsia="ru-RU"/>
        </w:rPr>
      </w:pPr>
      <w:r>
        <w:rPr>
          <w:b/>
          <w:iCs/>
          <w:noProof/>
          <w:kern w:val="0"/>
          <w:sz w:val="28"/>
          <w:szCs w:val="28"/>
          <w:lang w:val="ru-RU" w:eastAsia="ru-RU"/>
        </w:rPr>
        <w:pict>
          <v:line id=" 18" o:spid="_x0000_s1029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7pt,1.25pt" to="390.7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">
            <v:stroke endarrow="block"/>
            <o:lock v:ext="edit" shapetype="f"/>
          </v:line>
        </w:pict>
      </w:r>
      <w:r w:rsidR="000F128B" w:rsidRPr="00344FB2">
        <w:rPr>
          <w:b/>
          <w:kern w:val="0"/>
          <w:sz w:val="28"/>
          <w:szCs w:val="28"/>
          <w:lang w:val="ru-RU" w:eastAsia="ru-RU"/>
        </w:rPr>
        <w:t xml:space="preserve">                                                                      </w:t>
      </w:r>
    </w:p>
    <w:p w:rsidR="000F128B" w:rsidRPr="00344FB2" w:rsidRDefault="000F128B" w:rsidP="000F128B">
      <w:pPr>
        <w:widowControl/>
        <w:suppressAutoHyphens w:val="0"/>
        <w:autoSpaceDE/>
        <w:spacing w:line="360" w:lineRule="auto"/>
        <w:ind w:firstLine="600"/>
        <w:jc w:val="left"/>
        <w:rPr>
          <w:b/>
          <w:kern w:val="0"/>
          <w:sz w:val="28"/>
          <w:szCs w:val="28"/>
          <w:lang w:val="ru-RU" w:eastAsia="ru-RU"/>
        </w:rPr>
      </w:pPr>
    </w:p>
    <w:p w:rsidR="000F128B" w:rsidRPr="00344FB2" w:rsidRDefault="000F128B" w:rsidP="000F128B">
      <w:pPr>
        <w:widowControl/>
        <w:suppressAutoHyphens w:val="0"/>
        <w:autoSpaceDE/>
        <w:spacing w:line="360" w:lineRule="auto"/>
        <w:ind w:firstLine="600"/>
        <w:jc w:val="left"/>
        <w:rPr>
          <w:b/>
          <w:kern w:val="0"/>
          <w:sz w:val="28"/>
          <w:szCs w:val="28"/>
          <w:lang w:val="ru-RU" w:eastAsia="ru-RU"/>
        </w:rPr>
      </w:pPr>
      <w:r w:rsidRPr="00344FB2">
        <w:rPr>
          <w:b/>
          <w:kern w:val="0"/>
          <w:sz w:val="28"/>
          <w:szCs w:val="28"/>
          <w:lang w:val="ru-RU" w:eastAsia="ru-RU"/>
        </w:rPr>
        <w:t xml:space="preserve">  </w:t>
      </w:r>
    </w:p>
    <w:p w:rsidR="000F128B" w:rsidRPr="00344FB2" w:rsidRDefault="006A7995" w:rsidP="000F128B">
      <w:pPr>
        <w:widowControl/>
        <w:tabs>
          <w:tab w:val="left" w:pos="5834"/>
        </w:tabs>
        <w:suppressAutoHyphens w:val="0"/>
        <w:autoSpaceDE/>
        <w:spacing w:line="360" w:lineRule="auto"/>
        <w:ind w:firstLine="600"/>
        <w:jc w:val="left"/>
        <w:rPr>
          <w:b/>
          <w:kern w:val="0"/>
          <w:sz w:val="28"/>
          <w:szCs w:val="28"/>
          <w:lang w:val="ru-RU" w:eastAsia="ru-RU"/>
        </w:rPr>
      </w:pPr>
      <w:r>
        <w:rPr>
          <w:b/>
          <w:noProof/>
          <w:kern w:val="0"/>
          <w:sz w:val="28"/>
          <w:szCs w:val="28"/>
          <w:lang w:val="ru-RU" w:eastAsia="ru-RU"/>
        </w:rPr>
        <w:pict>
          <v:oval id=" 22" o:spid="_x0000_s1028" style="position:absolute;left:0;text-align:left;margin-left:-10.25pt;margin-top:14.4pt;width:240pt;height:195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">
            <v:path arrowok="t"/>
          </v:oval>
        </w:pict>
      </w:r>
      <w:r>
        <w:rPr>
          <w:b/>
          <w:noProof/>
          <w:kern w:val="0"/>
          <w:sz w:val="28"/>
          <w:szCs w:val="28"/>
          <w:lang w:val="ru-RU" w:eastAsia="ru-RU"/>
        </w:rPr>
        <w:pict>
          <v:oval id=" 23" o:spid="_x0000_s1027" style="position:absolute;left:0;text-align:left;margin-left:300pt;margin-top:6.9pt;width:176.65pt;height:130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">
            <v:path arrowok="t"/>
          </v:oval>
        </w:pict>
      </w:r>
      <w:r w:rsidR="000F128B" w:rsidRPr="00344FB2">
        <w:rPr>
          <w:b/>
          <w:kern w:val="0"/>
          <w:sz w:val="28"/>
          <w:szCs w:val="28"/>
          <w:lang w:val="ru-RU" w:eastAsia="ru-RU"/>
        </w:rPr>
        <w:t xml:space="preserve">            </w:t>
      </w:r>
      <w:r w:rsidR="000F128B" w:rsidRPr="00344FB2">
        <w:rPr>
          <w:b/>
          <w:kern w:val="0"/>
          <w:sz w:val="28"/>
          <w:szCs w:val="28"/>
          <w:lang w:val="ru-RU" w:eastAsia="ru-RU"/>
        </w:rPr>
        <w:tab/>
        <w:t xml:space="preserve">    </w:t>
      </w:r>
    </w:p>
    <w:p w:rsidR="000F128B" w:rsidRPr="00344FB2" w:rsidRDefault="000F128B" w:rsidP="000F128B">
      <w:pPr>
        <w:widowControl/>
        <w:tabs>
          <w:tab w:val="left" w:pos="5834"/>
        </w:tabs>
        <w:suppressAutoHyphens w:val="0"/>
        <w:autoSpaceDE/>
        <w:spacing w:line="360" w:lineRule="auto"/>
        <w:ind w:firstLine="600"/>
        <w:jc w:val="center"/>
        <w:rPr>
          <w:b/>
          <w:kern w:val="0"/>
          <w:sz w:val="28"/>
          <w:szCs w:val="28"/>
          <w:lang w:val="ru-RU" w:eastAsia="ru-RU"/>
        </w:rPr>
      </w:pPr>
      <w:r w:rsidRPr="00344FB2">
        <w:rPr>
          <w:b/>
          <w:kern w:val="0"/>
          <w:sz w:val="28"/>
          <w:szCs w:val="28"/>
          <w:lang w:val="ru-RU" w:eastAsia="ru-RU"/>
        </w:rPr>
        <w:t xml:space="preserve">                                 </w:t>
      </w:r>
      <w:r w:rsidRPr="00344FB2">
        <w:rPr>
          <w:b/>
          <w:kern w:val="0"/>
          <w:sz w:val="28"/>
          <w:szCs w:val="28"/>
          <w:u w:val="single"/>
          <w:lang w:val="ru-RU" w:eastAsia="ru-RU"/>
        </w:rPr>
        <w:t>ГОРОДА</w:t>
      </w:r>
      <w:r w:rsidRPr="00344FB2">
        <w:rPr>
          <w:b/>
          <w:kern w:val="0"/>
          <w:sz w:val="28"/>
          <w:szCs w:val="28"/>
          <w:lang w:val="ru-RU" w:eastAsia="ru-RU"/>
        </w:rPr>
        <w:t xml:space="preserve">                                  </w:t>
      </w:r>
    </w:p>
    <w:p w:rsidR="000F128B" w:rsidRPr="00344FB2" w:rsidRDefault="000F128B" w:rsidP="000F128B">
      <w:pPr>
        <w:widowControl/>
        <w:tabs>
          <w:tab w:val="left" w:pos="5834"/>
        </w:tabs>
        <w:suppressAutoHyphens w:val="0"/>
        <w:autoSpaceDE/>
        <w:spacing w:line="360" w:lineRule="auto"/>
        <w:ind w:firstLine="600"/>
        <w:jc w:val="center"/>
        <w:rPr>
          <w:b/>
          <w:kern w:val="0"/>
          <w:sz w:val="28"/>
          <w:szCs w:val="28"/>
          <w:lang w:val="ru-RU" w:eastAsia="ru-RU"/>
        </w:rPr>
      </w:pPr>
      <w:r w:rsidRPr="00344FB2">
        <w:rPr>
          <w:b/>
          <w:kern w:val="0"/>
          <w:sz w:val="28"/>
          <w:szCs w:val="28"/>
          <w:lang w:val="ru-RU" w:eastAsia="ru-RU"/>
        </w:rPr>
        <w:t xml:space="preserve">                                   1.Солнечный </w:t>
      </w:r>
    </w:p>
    <w:p w:rsidR="000F128B" w:rsidRPr="00344FB2" w:rsidRDefault="000F128B" w:rsidP="000F128B">
      <w:pPr>
        <w:widowControl/>
        <w:tabs>
          <w:tab w:val="left" w:pos="5834"/>
        </w:tabs>
        <w:suppressAutoHyphens w:val="0"/>
        <w:autoSpaceDE/>
        <w:spacing w:line="360" w:lineRule="auto"/>
        <w:ind w:firstLine="600"/>
        <w:jc w:val="left"/>
        <w:rPr>
          <w:b/>
          <w:kern w:val="0"/>
          <w:sz w:val="28"/>
          <w:szCs w:val="28"/>
          <w:lang w:val="ru-RU" w:eastAsia="ru-RU"/>
        </w:rPr>
      </w:pPr>
      <w:r w:rsidRPr="00344FB2">
        <w:rPr>
          <w:b/>
          <w:kern w:val="0"/>
          <w:sz w:val="28"/>
          <w:szCs w:val="28"/>
          <w:lang w:val="ru-RU" w:eastAsia="ru-RU"/>
        </w:rPr>
        <w:t xml:space="preserve">      </w:t>
      </w:r>
      <w:r w:rsidRPr="00344FB2">
        <w:rPr>
          <w:b/>
          <w:kern w:val="0"/>
          <w:sz w:val="28"/>
          <w:szCs w:val="28"/>
          <w:u w:val="single"/>
          <w:lang w:val="ru-RU" w:eastAsia="ru-RU"/>
        </w:rPr>
        <w:t>МИНИСТЕРСТВА</w:t>
      </w:r>
      <w:r w:rsidRPr="00344FB2">
        <w:rPr>
          <w:b/>
          <w:kern w:val="0"/>
          <w:sz w:val="28"/>
          <w:szCs w:val="28"/>
          <w:lang w:val="ru-RU" w:eastAsia="ru-RU"/>
        </w:rPr>
        <w:t xml:space="preserve">                           2.Дружный</w:t>
      </w:r>
    </w:p>
    <w:p w:rsidR="000F128B" w:rsidRPr="00344FB2" w:rsidRDefault="000F128B" w:rsidP="000F128B">
      <w:pPr>
        <w:widowControl/>
        <w:numPr>
          <w:ilvl w:val="0"/>
          <w:numId w:val="25"/>
        </w:numPr>
        <w:tabs>
          <w:tab w:val="left" w:pos="6455"/>
        </w:tabs>
        <w:suppressAutoHyphens w:val="0"/>
        <w:autoSpaceDE/>
        <w:spacing w:line="360" w:lineRule="auto"/>
        <w:jc w:val="left"/>
        <w:rPr>
          <w:b/>
          <w:kern w:val="0"/>
          <w:sz w:val="28"/>
          <w:szCs w:val="28"/>
          <w:lang w:val="ru-RU" w:eastAsia="ru-RU"/>
        </w:rPr>
      </w:pPr>
      <w:r w:rsidRPr="00344FB2">
        <w:rPr>
          <w:bCs/>
          <w:kern w:val="0"/>
          <w:sz w:val="28"/>
          <w:szCs w:val="28"/>
          <w:lang w:val="ru-RU" w:eastAsia="ru-RU"/>
        </w:rPr>
        <w:t xml:space="preserve">Здравоохранения   </w:t>
      </w:r>
      <w:r w:rsidRPr="00344FB2">
        <w:rPr>
          <w:b/>
          <w:kern w:val="0"/>
          <w:sz w:val="28"/>
          <w:szCs w:val="28"/>
          <w:lang w:val="ru-RU" w:eastAsia="ru-RU"/>
        </w:rPr>
        <w:t xml:space="preserve">                          3. Звездный </w:t>
      </w:r>
    </w:p>
    <w:p w:rsidR="000F128B" w:rsidRPr="00344FB2" w:rsidRDefault="000F128B" w:rsidP="000F128B">
      <w:pPr>
        <w:widowControl/>
        <w:numPr>
          <w:ilvl w:val="0"/>
          <w:numId w:val="25"/>
        </w:numPr>
        <w:suppressAutoHyphens w:val="0"/>
        <w:autoSpaceDE/>
        <w:spacing w:line="360" w:lineRule="auto"/>
        <w:jc w:val="left"/>
        <w:rPr>
          <w:bCs/>
          <w:kern w:val="0"/>
          <w:sz w:val="28"/>
          <w:szCs w:val="28"/>
          <w:lang w:val="ru-RU" w:eastAsia="ru-RU"/>
        </w:rPr>
      </w:pPr>
      <w:r w:rsidRPr="00344FB2">
        <w:rPr>
          <w:bCs/>
          <w:kern w:val="0"/>
          <w:sz w:val="28"/>
          <w:szCs w:val="28"/>
          <w:lang w:val="ru-RU" w:eastAsia="ru-RU"/>
        </w:rPr>
        <w:t xml:space="preserve">Образования                                                </w:t>
      </w:r>
    </w:p>
    <w:p w:rsidR="000F128B" w:rsidRPr="00344FB2" w:rsidRDefault="000F128B" w:rsidP="000F128B">
      <w:pPr>
        <w:widowControl/>
        <w:numPr>
          <w:ilvl w:val="0"/>
          <w:numId w:val="25"/>
        </w:numPr>
        <w:suppressAutoHyphens w:val="0"/>
        <w:autoSpaceDE/>
        <w:spacing w:line="360" w:lineRule="auto"/>
        <w:jc w:val="left"/>
        <w:rPr>
          <w:bCs/>
          <w:kern w:val="0"/>
          <w:sz w:val="28"/>
          <w:szCs w:val="28"/>
          <w:lang w:val="ru-RU" w:eastAsia="ru-RU"/>
        </w:rPr>
      </w:pPr>
      <w:r w:rsidRPr="00344FB2">
        <w:rPr>
          <w:bCs/>
          <w:kern w:val="0"/>
          <w:sz w:val="28"/>
          <w:szCs w:val="28"/>
          <w:lang w:val="ru-RU" w:eastAsia="ru-RU"/>
        </w:rPr>
        <w:lastRenderedPageBreak/>
        <w:t xml:space="preserve">Информацией и печати                              </w:t>
      </w:r>
    </w:p>
    <w:p w:rsidR="000F128B" w:rsidRPr="00344FB2" w:rsidRDefault="000F128B" w:rsidP="000F128B">
      <w:pPr>
        <w:widowControl/>
        <w:numPr>
          <w:ilvl w:val="0"/>
          <w:numId w:val="25"/>
        </w:numPr>
        <w:suppressAutoHyphens w:val="0"/>
        <w:autoSpaceDE/>
        <w:spacing w:line="360" w:lineRule="auto"/>
        <w:jc w:val="left"/>
        <w:rPr>
          <w:bCs/>
          <w:kern w:val="0"/>
          <w:sz w:val="28"/>
          <w:szCs w:val="28"/>
          <w:lang w:val="ru-RU" w:eastAsia="ru-RU"/>
        </w:rPr>
      </w:pPr>
      <w:r w:rsidRPr="00344FB2">
        <w:rPr>
          <w:bCs/>
          <w:kern w:val="0"/>
          <w:sz w:val="28"/>
          <w:szCs w:val="28"/>
          <w:lang w:val="ru-RU" w:eastAsia="ru-RU"/>
        </w:rPr>
        <w:t xml:space="preserve">Культуры   </w:t>
      </w:r>
    </w:p>
    <w:p w:rsidR="000F128B" w:rsidRPr="00344FB2" w:rsidRDefault="000F128B" w:rsidP="000F128B">
      <w:pPr>
        <w:widowControl/>
        <w:numPr>
          <w:ilvl w:val="0"/>
          <w:numId w:val="25"/>
        </w:numPr>
        <w:suppressAutoHyphens w:val="0"/>
        <w:autoSpaceDE/>
        <w:spacing w:line="360" w:lineRule="auto"/>
        <w:jc w:val="left"/>
        <w:rPr>
          <w:bCs/>
          <w:kern w:val="0"/>
          <w:sz w:val="28"/>
          <w:szCs w:val="28"/>
          <w:lang w:val="ru-RU" w:eastAsia="ru-RU"/>
        </w:rPr>
      </w:pPr>
      <w:r w:rsidRPr="00344FB2">
        <w:rPr>
          <w:bCs/>
          <w:kern w:val="0"/>
          <w:sz w:val="28"/>
          <w:szCs w:val="28"/>
          <w:lang w:val="ru-RU" w:eastAsia="ru-RU"/>
        </w:rPr>
        <w:t xml:space="preserve"> Труда                                             </w:t>
      </w:r>
    </w:p>
    <w:p w:rsidR="000F128B" w:rsidRPr="00344FB2" w:rsidRDefault="000F128B" w:rsidP="000F128B">
      <w:pPr>
        <w:widowControl/>
        <w:suppressAutoHyphens w:val="0"/>
        <w:autoSpaceDE/>
        <w:spacing w:line="360" w:lineRule="auto"/>
        <w:ind w:left="1320"/>
        <w:jc w:val="left"/>
        <w:rPr>
          <w:bCs/>
          <w:kern w:val="0"/>
          <w:sz w:val="28"/>
          <w:szCs w:val="28"/>
          <w:lang w:val="ru-RU" w:eastAsia="ru-RU"/>
        </w:rPr>
      </w:pPr>
      <w:r w:rsidRPr="00344FB2">
        <w:rPr>
          <w:bCs/>
          <w:kern w:val="0"/>
          <w:sz w:val="28"/>
          <w:szCs w:val="28"/>
          <w:lang w:val="ru-RU" w:eastAsia="ru-RU"/>
        </w:rPr>
        <w:t xml:space="preserve">                            </w:t>
      </w:r>
      <w:r w:rsidRPr="00344FB2">
        <w:rPr>
          <w:bCs/>
          <w:i/>
          <w:kern w:val="0"/>
          <w:sz w:val="28"/>
          <w:szCs w:val="28"/>
          <w:lang w:val="ru-RU" w:eastAsia="ru-RU"/>
        </w:rPr>
        <w:t xml:space="preserve"> </w:t>
      </w:r>
      <w:r w:rsidRPr="00344FB2">
        <w:rPr>
          <w:bCs/>
          <w:kern w:val="0"/>
          <w:sz w:val="28"/>
          <w:szCs w:val="28"/>
          <w:lang w:val="ru-RU" w:eastAsia="ru-RU"/>
        </w:rPr>
        <w:t xml:space="preserve">                     </w:t>
      </w:r>
    </w:p>
    <w:p w:rsidR="00444EA3" w:rsidRPr="00344FB2" w:rsidRDefault="00444EA3">
      <w:pPr>
        <w:widowControl/>
        <w:suppressAutoHyphens w:val="0"/>
        <w:autoSpaceDE/>
        <w:spacing w:before="167"/>
        <w:jc w:val="center"/>
        <w:rPr>
          <w:rFonts w:eastAsia="inherit"/>
          <w:b/>
          <w:sz w:val="28"/>
          <w:szCs w:val="28"/>
          <w:lang w:val="ru-RU" w:eastAsia="ru-RU"/>
        </w:rPr>
      </w:pPr>
    </w:p>
    <w:p w:rsidR="00444EA3" w:rsidRPr="00344FB2" w:rsidRDefault="00444EA3">
      <w:pPr>
        <w:widowControl/>
        <w:suppressAutoHyphens w:val="0"/>
        <w:autoSpaceDE/>
        <w:spacing w:before="167"/>
        <w:jc w:val="center"/>
        <w:rPr>
          <w:rFonts w:eastAsia="inherit"/>
          <w:b/>
          <w:sz w:val="28"/>
          <w:szCs w:val="28"/>
          <w:lang w:val="ru-RU" w:eastAsia="ru-RU"/>
        </w:rPr>
      </w:pPr>
    </w:p>
    <w:p w:rsidR="00444EA3" w:rsidRPr="00344FB2" w:rsidRDefault="00444EA3">
      <w:pPr>
        <w:widowControl/>
        <w:suppressAutoHyphens w:val="0"/>
        <w:autoSpaceDE/>
        <w:spacing w:before="167"/>
        <w:jc w:val="center"/>
        <w:rPr>
          <w:rFonts w:eastAsia="inherit"/>
          <w:b/>
          <w:sz w:val="28"/>
          <w:szCs w:val="28"/>
          <w:lang w:val="ru-RU" w:eastAsia="ru-RU"/>
        </w:rPr>
      </w:pPr>
    </w:p>
    <w:p w:rsidR="00444EA3" w:rsidRPr="00344FB2" w:rsidRDefault="00444EA3">
      <w:pPr>
        <w:widowControl/>
        <w:suppressAutoHyphens w:val="0"/>
        <w:autoSpaceDE/>
        <w:spacing w:before="167" w:line="360" w:lineRule="auto"/>
        <w:ind w:left="1320"/>
        <w:jc w:val="left"/>
        <w:rPr>
          <w:rFonts w:eastAsia="inherit"/>
          <w:bCs/>
          <w:sz w:val="28"/>
          <w:szCs w:val="28"/>
          <w:lang w:val="ru-RU" w:eastAsia="ru-RU"/>
        </w:rPr>
      </w:pPr>
      <w:r w:rsidRPr="00344FB2">
        <w:rPr>
          <w:rFonts w:eastAsia="inherit"/>
          <w:bCs/>
          <w:sz w:val="28"/>
          <w:szCs w:val="28"/>
          <w:lang w:val="ru-RU" w:eastAsia="ru-RU"/>
        </w:rPr>
        <w:t xml:space="preserve">           </w:t>
      </w:r>
      <w:r w:rsidRPr="00344FB2">
        <w:rPr>
          <w:rFonts w:eastAsia="inherit"/>
          <w:bCs/>
          <w:i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bCs/>
          <w:sz w:val="28"/>
          <w:szCs w:val="28"/>
          <w:lang w:val="ru-RU" w:eastAsia="ru-RU"/>
        </w:rPr>
        <w:t xml:space="preserve">                     </w:t>
      </w:r>
    </w:p>
    <w:p w:rsidR="00444EA3" w:rsidRPr="00344FB2" w:rsidRDefault="00444EA3">
      <w:pPr>
        <w:widowControl/>
        <w:suppressAutoHyphens w:val="0"/>
        <w:autoSpaceDE/>
        <w:spacing w:before="167"/>
        <w:rPr>
          <w:rFonts w:eastAsia="inherit"/>
          <w:sz w:val="28"/>
          <w:szCs w:val="28"/>
          <w:lang w:val="ru-RU" w:eastAsia="ru-RU"/>
        </w:rPr>
      </w:pPr>
      <w:r w:rsidRPr="00344FB2">
        <w:rPr>
          <w:rFonts w:eastAsia="inherit"/>
          <w:b/>
          <w:sz w:val="28"/>
          <w:szCs w:val="28"/>
          <w:lang w:val="ru-RU" w:eastAsia="ru-RU"/>
        </w:rPr>
        <w:tab/>
        <w:t>Министерство</w:t>
      </w:r>
      <w:r w:rsidRPr="00344FB2">
        <w:rPr>
          <w:rFonts w:eastAsia="Arial"/>
          <w:b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b/>
          <w:sz w:val="28"/>
          <w:szCs w:val="28"/>
          <w:lang w:val="ru-RU" w:eastAsia="ru-RU"/>
        </w:rPr>
        <w:t>образования:</w:t>
      </w:r>
      <w:r w:rsidRPr="00344FB2">
        <w:rPr>
          <w:rFonts w:eastAsia="Arial"/>
          <w:sz w:val="28"/>
          <w:szCs w:val="28"/>
          <w:lang w:val="ru-RU" w:eastAsia="ru-RU"/>
        </w:rPr>
        <w:t xml:space="preserve">    </w:t>
      </w:r>
      <w:r w:rsidRPr="00344FB2">
        <w:rPr>
          <w:rFonts w:eastAsia="inherit"/>
          <w:sz w:val="28"/>
          <w:szCs w:val="28"/>
          <w:lang w:val="ru-RU" w:eastAsia="ru-RU"/>
        </w:rPr>
        <w:t>проводит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учет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успеваемости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каждого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класса,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устраивает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соревнования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между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классами,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проводит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беседы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с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неуспевающими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учащимися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на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своих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заседаниях,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готовит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помощников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неуспевающим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ученикам.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Члены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министерства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следят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за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сохранностью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учебников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в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своем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классе,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следят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за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тем,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чтобы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не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было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должников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в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библиотеку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среди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одноклассников.</w:t>
      </w:r>
    </w:p>
    <w:p w:rsidR="00444EA3" w:rsidRPr="00344FB2" w:rsidRDefault="00444EA3">
      <w:pPr>
        <w:widowControl/>
        <w:suppressAutoHyphens w:val="0"/>
        <w:autoSpaceDE/>
        <w:spacing w:before="167"/>
        <w:rPr>
          <w:rFonts w:eastAsia="inherit"/>
          <w:sz w:val="28"/>
          <w:szCs w:val="28"/>
          <w:lang w:val="ru-RU" w:eastAsia="ru-RU"/>
        </w:rPr>
      </w:pPr>
      <w:r w:rsidRPr="00344FB2">
        <w:rPr>
          <w:rFonts w:eastAsia="inherit"/>
          <w:b/>
          <w:sz w:val="28"/>
          <w:szCs w:val="28"/>
          <w:lang w:val="ru-RU" w:eastAsia="ru-RU"/>
        </w:rPr>
        <w:tab/>
        <w:t>Министерство</w:t>
      </w:r>
      <w:r w:rsidRPr="00344FB2">
        <w:rPr>
          <w:rFonts w:eastAsia="Arial"/>
          <w:b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b/>
          <w:sz w:val="28"/>
          <w:szCs w:val="28"/>
          <w:lang w:val="ru-RU" w:eastAsia="ru-RU"/>
        </w:rPr>
        <w:t>культуры: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члены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министерства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являются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главными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помощниками</w:t>
      </w:r>
      <w:r w:rsidRPr="00344FB2">
        <w:rPr>
          <w:rFonts w:eastAsia="Arial"/>
          <w:sz w:val="28"/>
          <w:szCs w:val="28"/>
          <w:lang w:val="ru-RU" w:eastAsia="ru-RU"/>
        </w:rPr>
        <w:t xml:space="preserve">    </w:t>
      </w:r>
      <w:r w:rsidRPr="00344FB2">
        <w:rPr>
          <w:rFonts w:eastAsia="inherit"/>
          <w:sz w:val="28"/>
          <w:szCs w:val="28"/>
          <w:lang w:val="ru-RU" w:eastAsia="ru-RU"/>
        </w:rPr>
        <w:t>педагогического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коллектива</w:t>
      </w:r>
      <w:r w:rsidRPr="00344FB2">
        <w:rPr>
          <w:rFonts w:eastAsia="Arial"/>
          <w:sz w:val="28"/>
          <w:szCs w:val="28"/>
          <w:lang w:val="ru-RU" w:eastAsia="ru-RU"/>
        </w:rPr>
        <w:t xml:space="preserve">    </w:t>
      </w:r>
      <w:r w:rsidRPr="00344FB2">
        <w:rPr>
          <w:rFonts w:eastAsia="inherit"/>
          <w:sz w:val="28"/>
          <w:szCs w:val="28"/>
          <w:lang w:val="ru-RU" w:eastAsia="ru-RU"/>
        </w:rPr>
        <w:t>во</w:t>
      </w:r>
      <w:r w:rsidRPr="00344FB2">
        <w:rPr>
          <w:rFonts w:eastAsia="Arial"/>
          <w:sz w:val="28"/>
          <w:szCs w:val="28"/>
          <w:lang w:val="ru-RU" w:eastAsia="ru-RU"/>
        </w:rPr>
        <w:t xml:space="preserve">    </w:t>
      </w:r>
      <w:r w:rsidRPr="00344FB2">
        <w:rPr>
          <w:rFonts w:eastAsia="inherit"/>
          <w:sz w:val="28"/>
          <w:szCs w:val="28"/>
          <w:lang w:val="ru-RU" w:eastAsia="ru-RU"/>
        </w:rPr>
        <w:t>время</w:t>
      </w:r>
      <w:r w:rsidRPr="00344FB2">
        <w:rPr>
          <w:rFonts w:eastAsia="Arial"/>
          <w:sz w:val="28"/>
          <w:szCs w:val="28"/>
          <w:lang w:val="ru-RU" w:eastAsia="ru-RU"/>
        </w:rPr>
        <w:t xml:space="preserve">    </w:t>
      </w:r>
      <w:r w:rsidRPr="00344FB2">
        <w:rPr>
          <w:rFonts w:eastAsia="inherit"/>
          <w:sz w:val="28"/>
          <w:szCs w:val="28"/>
          <w:lang w:val="ru-RU" w:eastAsia="ru-RU"/>
        </w:rPr>
        <w:t>проведения</w:t>
      </w:r>
      <w:r w:rsidRPr="00344FB2">
        <w:rPr>
          <w:rFonts w:eastAsia="Arial"/>
          <w:sz w:val="28"/>
          <w:szCs w:val="28"/>
          <w:lang w:val="ru-RU" w:eastAsia="ru-RU"/>
        </w:rPr>
        <w:t xml:space="preserve">    </w:t>
      </w:r>
      <w:r w:rsidRPr="00344FB2">
        <w:rPr>
          <w:rFonts w:eastAsia="inherit"/>
          <w:sz w:val="28"/>
          <w:szCs w:val="28"/>
          <w:lang w:val="ru-RU" w:eastAsia="ru-RU"/>
        </w:rPr>
        <w:t>школьных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мероприятий.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На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своих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заседаниях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члены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министерства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получают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информацию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от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куратора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о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готовящемся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мероприятии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и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доводят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до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сведения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своего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классного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руководителя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и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класса.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На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учебных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занятиях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члены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министерства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обучаются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писать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сценарии,</w:t>
      </w:r>
      <w:r w:rsidRPr="00344FB2">
        <w:rPr>
          <w:rFonts w:eastAsia="Arial"/>
          <w:sz w:val="28"/>
          <w:szCs w:val="28"/>
          <w:lang w:val="ru-RU" w:eastAsia="ru-RU"/>
        </w:rPr>
        <w:t xml:space="preserve">   </w:t>
      </w:r>
      <w:r w:rsidRPr="00344FB2">
        <w:rPr>
          <w:rFonts w:eastAsia="inherit"/>
          <w:sz w:val="28"/>
          <w:szCs w:val="28"/>
          <w:lang w:val="ru-RU" w:eastAsia="ru-RU"/>
        </w:rPr>
        <w:t>готовить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и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проводить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мероприятия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в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классе,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являются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помощниками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своего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классного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руководителя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в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подготовке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классных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мероприятий.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На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всех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школьных</w:t>
      </w:r>
      <w:r w:rsidRPr="00344FB2">
        <w:rPr>
          <w:rFonts w:eastAsia="Arial"/>
          <w:sz w:val="28"/>
          <w:szCs w:val="28"/>
          <w:lang w:val="ru-RU" w:eastAsia="ru-RU"/>
        </w:rPr>
        <w:t xml:space="preserve">  </w:t>
      </w:r>
      <w:r w:rsidRPr="00344FB2">
        <w:rPr>
          <w:rFonts w:eastAsia="inherit"/>
          <w:sz w:val="28"/>
          <w:szCs w:val="28"/>
          <w:lang w:val="ru-RU" w:eastAsia="ru-RU"/>
        </w:rPr>
        <w:t>мероприятиях</w:t>
      </w:r>
      <w:r w:rsidRPr="00344FB2">
        <w:rPr>
          <w:rFonts w:eastAsia="Arial"/>
          <w:sz w:val="28"/>
          <w:szCs w:val="28"/>
          <w:lang w:val="ru-RU" w:eastAsia="ru-RU"/>
        </w:rPr>
        <w:t xml:space="preserve">  </w:t>
      </w:r>
      <w:r w:rsidRPr="00344FB2">
        <w:rPr>
          <w:rFonts w:eastAsia="inherit"/>
          <w:sz w:val="28"/>
          <w:szCs w:val="28"/>
          <w:lang w:val="ru-RU" w:eastAsia="ru-RU"/>
        </w:rPr>
        <w:t>отвечают</w:t>
      </w:r>
      <w:r w:rsidRPr="00344FB2">
        <w:rPr>
          <w:rFonts w:eastAsia="Arial"/>
          <w:sz w:val="28"/>
          <w:szCs w:val="28"/>
          <w:lang w:val="ru-RU" w:eastAsia="ru-RU"/>
        </w:rPr>
        <w:t xml:space="preserve">  </w:t>
      </w:r>
      <w:r w:rsidRPr="00344FB2">
        <w:rPr>
          <w:rFonts w:eastAsia="inherit"/>
          <w:sz w:val="28"/>
          <w:szCs w:val="28"/>
          <w:lang w:val="ru-RU" w:eastAsia="ru-RU"/>
        </w:rPr>
        <w:t>за</w:t>
      </w:r>
      <w:r w:rsidRPr="00344FB2">
        <w:rPr>
          <w:rFonts w:eastAsia="Arial"/>
          <w:sz w:val="28"/>
          <w:szCs w:val="28"/>
          <w:lang w:val="ru-RU" w:eastAsia="ru-RU"/>
        </w:rPr>
        <w:t xml:space="preserve">  </w:t>
      </w:r>
      <w:r w:rsidRPr="00344FB2">
        <w:rPr>
          <w:rFonts w:eastAsia="inherit"/>
          <w:sz w:val="28"/>
          <w:szCs w:val="28"/>
          <w:lang w:val="ru-RU" w:eastAsia="ru-RU"/>
        </w:rPr>
        <w:t>оформление</w:t>
      </w:r>
      <w:r w:rsidRPr="00344FB2">
        <w:rPr>
          <w:rFonts w:eastAsia="Arial"/>
          <w:sz w:val="28"/>
          <w:szCs w:val="28"/>
          <w:lang w:val="ru-RU" w:eastAsia="ru-RU"/>
        </w:rPr>
        <w:t xml:space="preserve">  </w:t>
      </w:r>
      <w:r w:rsidRPr="00344FB2">
        <w:rPr>
          <w:rFonts w:eastAsia="inherit"/>
          <w:sz w:val="28"/>
          <w:szCs w:val="28"/>
          <w:lang w:val="ru-RU" w:eastAsia="ru-RU"/>
        </w:rPr>
        <w:t>сцены</w:t>
      </w:r>
      <w:r w:rsidRPr="00344FB2">
        <w:rPr>
          <w:rFonts w:eastAsia="Arial"/>
          <w:sz w:val="28"/>
          <w:szCs w:val="28"/>
          <w:lang w:val="ru-RU" w:eastAsia="ru-RU"/>
        </w:rPr>
        <w:t xml:space="preserve">   </w:t>
      </w:r>
      <w:r w:rsidRPr="00344FB2">
        <w:rPr>
          <w:rFonts w:eastAsia="inherit"/>
          <w:sz w:val="28"/>
          <w:szCs w:val="28"/>
          <w:lang w:val="ru-RU" w:eastAsia="ru-RU"/>
        </w:rPr>
        <w:t>и</w:t>
      </w:r>
      <w:r w:rsidRPr="00344FB2">
        <w:rPr>
          <w:rFonts w:eastAsia="Arial"/>
          <w:sz w:val="28"/>
          <w:szCs w:val="28"/>
          <w:lang w:val="ru-RU" w:eastAsia="ru-RU"/>
        </w:rPr>
        <w:t xml:space="preserve">  </w:t>
      </w:r>
      <w:r w:rsidRPr="00344FB2">
        <w:rPr>
          <w:rFonts w:eastAsia="inherit"/>
          <w:sz w:val="28"/>
          <w:szCs w:val="28"/>
          <w:lang w:val="ru-RU" w:eastAsia="ru-RU"/>
        </w:rPr>
        <w:t>актового</w:t>
      </w:r>
      <w:r w:rsidRPr="00344FB2">
        <w:rPr>
          <w:rFonts w:eastAsia="Arial"/>
          <w:sz w:val="28"/>
          <w:szCs w:val="28"/>
          <w:lang w:val="ru-RU" w:eastAsia="ru-RU"/>
        </w:rPr>
        <w:t xml:space="preserve">  </w:t>
      </w:r>
      <w:r w:rsidRPr="00344FB2">
        <w:rPr>
          <w:rFonts w:eastAsia="inherit"/>
          <w:sz w:val="28"/>
          <w:szCs w:val="28"/>
          <w:lang w:val="ru-RU" w:eastAsia="ru-RU"/>
        </w:rPr>
        <w:t>зала,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выступают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ведущими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и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исполнителями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ролей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в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театрализованных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праздниках.</w:t>
      </w:r>
    </w:p>
    <w:p w:rsidR="00444EA3" w:rsidRPr="00344FB2" w:rsidRDefault="00444EA3">
      <w:pPr>
        <w:widowControl/>
        <w:suppressAutoHyphens w:val="0"/>
        <w:autoSpaceDE/>
        <w:spacing w:before="167"/>
        <w:rPr>
          <w:rFonts w:eastAsia="Arial"/>
          <w:sz w:val="28"/>
          <w:szCs w:val="28"/>
          <w:lang w:val="ru-RU" w:eastAsia="ru-RU"/>
        </w:rPr>
      </w:pPr>
      <w:r w:rsidRPr="00344FB2">
        <w:rPr>
          <w:rFonts w:eastAsia="inherit"/>
          <w:b/>
          <w:sz w:val="28"/>
          <w:szCs w:val="28"/>
          <w:lang w:val="ru-RU" w:eastAsia="ru-RU"/>
        </w:rPr>
        <w:tab/>
        <w:t>Министерство</w:t>
      </w:r>
      <w:r w:rsidRPr="00344FB2">
        <w:rPr>
          <w:rFonts w:eastAsia="Arial"/>
          <w:b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b/>
          <w:sz w:val="28"/>
          <w:szCs w:val="28"/>
          <w:lang w:val="ru-RU" w:eastAsia="ru-RU"/>
        </w:rPr>
        <w:t>здравоохранения:</w:t>
      </w:r>
      <w:r w:rsidRPr="00344FB2">
        <w:rPr>
          <w:rFonts w:eastAsia="Arial"/>
          <w:sz w:val="28"/>
          <w:szCs w:val="28"/>
          <w:lang w:val="ru-RU" w:eastAsia="ru-RU"/>
        </w:rPr>
        <w:t xml:space="preserve">    </w:t>
      </w:r>
      <w:r w:rsidRPr="00344FB2">
        <w:rPr>
          <w:rFonts w:eastAsia="inherit"/>
          <w:sz w:val="28"/>
          <w:szCs w:val="28"/>
          <w:lang w:val="ru-RU" w:eastAsia="ru-RU"/>
        </w:rPr>
        <w:t>члены</w:t>
      </w:r>
      <w:r w:rsidRPr="00344FB2">
        <w:rPr>
          <w:rFonts w:eastAsia="Arial"/>
          <w:sz w:val="28"/>
          <w:szCs w:val="28"/>
          <w:lang w:val="ru-RU" w:eastAsia="ru-RU"/>
        </w:rPr>
        <w:t xml:space="preserve">   </w:t>
      </w:r>
      <w:r w:rsidRPr="00344FB2">
        <w:rPr>
          <w:rFonts w:eastAsia="inherit"/>
          <w:sz w:val="28"/>
          <w:szCs w:val="28"/>
          <w:lang w:val="ru-RU" w:eastAsia="ru-RU"/>
        </w:rPr>
        <w:t>министерства</w:t>
      </w:r>
      <w:r w:rsidRPr="00344FB2">
        <w:rPr>
          <w:rFonts w:eastAsia="Arial"/>
          <w:sz w:val="28"/>
          <w:szCs w:val="28"/>
          <w:lang w:val="ru-RU" w:eastAsia="ru-RU"/>
        </w:rPr>
        <w:t xml:space="preserve">   </w:t>
      </w:r>
      <w:r w:rsidRPr="00344FB2">
        <w:rPr>
          <w:rFonts w:eastAsia="inherit"/>
          <w:sz w:val="28"/>
          <w:szCs w:val="28"/>
          <w:lang w:val="ru-RU" w:eastAsia="ru-RU"/>
        </w:rPr>
        <w:t>являются</w:t>
      </w:r>
      <w:r w:rsidRPr="00344FB2">
        <w:rPr>
          <w:rFonts w:eastAsia="Arial"/>
          <w:sz w:val="28"/>
          <w:szCs w:val="28"/>
          <w:lang w:val="ru-RU" w:eastAsia="ru-RU"/>
        </w:rPr>
        <w:t xml:space="preserve">   </w:t>
      </w:r>
      <w:r w:rsidRPr="00344FB2">
        <w:rPr>
          <w:rFonts w:eastAsia="inherit"/>
          <w:sz w:val="28"/>
          <w:szCs w:val="28"/>
          <w:lang w:val="ru-RU" w:eastAsia="ru-RU"/>
        </w:rPr>
        <w:t>главными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помощниками</w:t>
      </w:r>
      <w:r w:rsidRPr="00344FB2">
        <w:rPr>
          <w:rFonts w:eastAsia="Arial"/>
          <w:sz w:val="28"/>
          <w:szCs w:val="28"/>
          <w:lang w:val="ru-RU" w:eastAsia="ru-RU"/>
        </w:rPr>
        <w:t xml:space="preserve">   </w:t>
      </w:r>
      <w:r w:rsidRPr="00344FB2">
        <w:rPr>
          <w:rFonts w:eastAsia="inherit"/>
          <w:sz w:val="28"/>
          <w:szCs w:val="28"/>
          <w:lang w:val="ru-RU" w:eastAsia="ru-RU"/>
        </w:rPr>
        <w:t>учителей</w:t>
      </w:r>
      <w:r w:rsidRPr="00344FB2">
        <w:rPr>
          <w:rFonts w:eastAsia="Arial"/>
          <w:sz w:val="28"/>
          <w:szCs w:val="28"/>
          <w:lang w:val="ru-RU" w:eastAsia="ru-RU"/>
        </w:rPr>
        <w:t xml:space="preserve">   </w:t>
      </w:r>
      <w:r w:rsidRPr="00344FB2">
        <w:rPr>
          <w:rFonts w:eastAsia="inherit"/>
          <w:sz w:val="28"/>
          <w:szCs w:val="28"/>
          <w:lang w:val="ru-RU" w:eastAsia="ru-RU"/>
        </w:rPr>
        <w:t>физкультуры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и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медицинских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работников,</w:t>
      </w:r>
      <w:r w:rsidRPr="00344FB2">
        <w:rPr>
          <w:rFonts w:eastAsia="Arial"/>
          <w:sz w:val="28"/>
          <w:szCs w:val="28"/>
          <w:lang w:val="ru-RU" w:eastAsia="ru-RU"/>
        </w:rPr>
        <w:t xml:space="preserve">   </w:t>
      </w:r>
      <w:r w:rsidRPr="00344FB2">
        <w:rPr>
          <w:rFonts w:eastAsia="inherit"/>
          <w:sz w:val="28"/>
          <w:szCs w:val="28"/>
          <w:lang w:val="ru-RU" w:eastAsia="ru-RU"/>
        </w:rPr>
        <w:t>занимаются</w:t>
      </w:r>
      <w:r w:rsidRPr="00344FB2">
        <w:rPr>
          <w:rFonts w:eastAsia="Arial"/>
          <w:sz w:val="28"/>
          <w:szCs w:val="28"/>
          <w:lang w:val="ru-RU" w:eastAsia="ru-RU"/>
        </w:rPr>
        <w:t xml:space="preserve">   </w:t>
      </w:r>
      <w:r w:rsidRPr="00344FB2">
        <w:rPr>
          <w:rFonts w:eastAsia="inherit"/>
          <w:sz w:val="28"/>
          <w:szCs w:val="28"/>
          <w:lang w:val="ru-RU" w:eastAsia="ru-RU"/>
        </w:rPr>
        <w:t>подготовкой</w:t>
      </w:r>
      <w:r w:rsidRPr="00344FB2">
        <w:rPr>
          <w:rFonts w:eastAsia="Arial"/>
          <w:sz w:val="28"/>
          <w:szCs w:val="28"/>
          <w:lang w:val="ru-RU" w:eastAsia="ru-RU"/>
        </w:rPr>
        <w:t xml:space="preserve">   </w:t>
      </w:r>
      <w:r w:rsidRPr="00344FB2">
        <w:rPr>
          <w:rFonts w:eastAsia="inherit"/>
          <w:sz w:val="28"/>
          <w:szCs w:val="28"/>
          <w:lang w:val="ru-RU" w:eastAsia="ru-RU"/>
        </w:rPr>
        <w:t>школьных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соревнований,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на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учебных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занятиях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министерства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изучают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спортивные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игры,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которые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можно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провести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в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своем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классе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на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природе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или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во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время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классного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мероприятия.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Члены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министерства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следят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за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соблюдением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гигиены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в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классе,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проветриванием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кабинетов,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доводят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до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сведения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класса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о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предстоящих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медицинских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осмотрах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и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прививках,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на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учебных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занятиях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министерства</w:t>
      </w:r>
      <w:r w:rsidRPr="00344FB2">
        <w:rPr>
          <w:rFonts w:eastAsia="Arial"/>
          <w:sz w:val="28"/>
          <w:szCs w:val="28"/>
          <w:lang w:val="ru-RU" w:eastAsia="ru-RU"/>
        </w:rPr>
        <w:t xml:space="preserve"> — </w:t>
      </w:r>
      <w:r w:rsidRPr="00344FB2">
        <w:rPr>
          <w:rFonts w:eastAsia="inherit"/>
          <w:sz w:val="28"/>
          <w:szCs w:val="28"/>
          <w:lang w:val="ru-RU" w:eastAsia="ru-RU"/>
        </w:rPr>
        <w:t>все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виды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первой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медицинской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помощи,</w:t>
      </w:r>
      <w:r w:rsidRPr="00344FB2">
        <w:rPr>
          <w:rFonts w:eastAsia="Arial"/>
          <w:sz w:val="28"/>
          <w:szCs w:val="28"/>
          <w:lang w:val="ru-RU" w:eastAsia="ru-RU"/>
        </w:rPr>
        <w:t xml:space="preserve">   </w:t>
      </w:r>
      <w:r w:rsidRPr="00344FB2">
        <w:rPr>
          <w:rFonts w:eastAsia="inherit"/>
          <w:sz w:val="28"/>
          <w:szCs w:val="28"/>
          <w:lang w:val="ru-RU" w:eastAsia="ru-RU"/>
        </w:rPr>
        <w:t>отвечают</w:t>
      </w:r>
      <w:r w:rsidRPr="00344FB2">
        <w:rPr>
          <w:rFonts w:eastAsia="Arial"/>
          <w:sz w:val="28"/>
          <w:szCs w:val="28"/>
          <w:lang w:val="ru-RU" w:eastAsia="ru-RU"/>
        </w:rPr>
        <w:t xml:space="preserve">  </w:t>
      </w:r>
      <w:r w:rsidRPr="00344FB2">
        <w:rPr>
          <w:rFonts w:eastAsia="inherit"/>
          <w:sz w:val="28"/>
          <w:szCs w:val="28"/>
          <w:lang w:val="ru-RU" w:eastAsia="ru-RU"/>
        </w:rPr>
        <w:t>за</w:t>
      </w:r>
      <w:r w:rsidRPr="00344FB2">
        <w:rPr>
          <w:rFonts w:eastAsia="Arial"/>
          <w:sz w:val="28"/>
          <w:szCs w:val="28"/>
          <w:lang w:val="ru-RU" w:eastAsia="ru-RU"/>
        </w:rPr>
        <w:t xml:space="preserve">  </w:t>
      </w:r>
      <w:r w:rsidRPr="00344FB2">
        <w:rPr>
          <w:rFonts w:eastAsia="inherit"/>
          <w:sz w:val="28"/>
          <w:szCs w:val="28"/>
          <w:lang w:val="ru-RU" w:eastAsia="ru-RU"/>
        </w:rPr>
        <w:t>наличие</w:t>
      </w:r>
      <w:r w:rsidRPr="00344FB2">
        <w:rPr>
          <w:rFonts w:eastAsia="Arial"/>
          <w:sz w:val="28"/>
          <w:szCs w:val="28"/>
          <w:lang w:val="ru-RU" w:eastAsia="ru-RU"/>
        </w:rPr>
        <w:t xml:space="preserve">   </w:t>
      </w:r>
      <w:r w:rsidRPr="00344FB2">
        <w:rPr>
          <w:rFonts w:eastAsia="inherit"/>
          <w:sz w:val="28"/>
          <w:szCs w:val="28"/>
          <w:lang w:val="ru-RU" w:eastAsia="ru-RU"/>
        </w:rPr>
        <w:t>в</w:t>
      </w:r>
      <w:r w:rsidRPr="00344FB2">
        <w:rPr>
          <w:rFonts w:eastAsia="Arial"/>
          <w:sz w:val="28"/>
          <w:szCs w:val="28"/>
          <w:lang w:val="ru-RU" w:eastAsia="ru-RU"/>
        </w:rPr>
        <w:t xml:space="preserve">   </w:t>
      </w:r>
      <w:r w:rsidRPr="00344FB2">
        <w:rPr>
          <w:rFonts w:eastAsia="inherit"/>
          <w:sz w:val="28"/>
          <w:szCs w:val="28"/>
          <w:lang w:val="ru-RU" w:eastAsia="ru-RU"/>
        </w:rPr>
        <w:t>классе</w:t>
      </w:r>
      <w:r w:rsidRPr="00344FB2">
        <w:rPr>
          <w:rFonts w:eastAsia="Arial"/>
          <w:sz w:val="28"/>
          <w:szCs w:val="28"/>
          <w:lang w:val="ru-RU" w:eastAsia="ru-RU"/>
        </w:rPr>
        <w:t xml:space="preserve">  </w:t>
      </w:r>
      <w:r w:rsidRPr="00344FB2">
        <w:rPr>
          <w:rFonts w:eastAsia="inherit"/>
          <w:sz w:val="28"/>
          <w:szCs w:val="28"/>
          <w:lang w:val="ru-RU" w:eastAsia="ru-RU"/>
        </w:rPr>
        <w:t>аптечки,</w:t>
      </w:r>
      <w:r w:rsidRPr="00344FB2">
        <w:rPr>
          <w:rFonts w:eastAsia="Arial"/>
          <w:sz w:val="28"/>
          <w:szCs w:val="28"/>
          <w:lang w:val="ru-RU" w:eastAsia="ru-RU"/>
        </w:rPr>
        <w:t xml:space="preserve">   </w:t>
      </w:r>
      <w:r w:rsidRPr="00344FB2">
        <w:rPr>
          <w:rFonts w:eastAsia="inherit"/>
          <w:sz w:val="28"/>
          <w:szCs w:val="28"/>
          <w:lang w:val="ru-RU" w:eastAsia="ru-RU"/>
        </w:rPr>
        <w:t>за</w:t>
      </w:r>
      <w:r w:rsidRPr="00344FB2">
        <w:rPr>
          <w:rFonts w:eastAsia="Arial"/>
          <w:sz w:val="28"/>
          <w:szCs w:val="28"/>
          <w:lang w:val="ru-RU" w:eastAsia="ru-RU"/>
        </w:rPr>
        <w:t xml:space="preserve">  </w:t>
      </w:r>
      <w:r w:rsidRPr="00344FB2">
        <w:rPr>
          <w:rFonts w:eastAsia="inherit"/>
          <w:sz w:val="28"/>
          <w:szCs w:val="28"/>
          <w:lang w:val="ru-RU" w:eastAsia="ru-RU"/>
        </w:rPr>
        <w:t>соблюдение</w:t>
      </w:r>
      <w:r w:rsidRPr="00344FB2">
        <w:rPr>
          <w:rFonts w:eastAsia="Arial"/>
          <w:sz w:val="28"/>
          <w:szCs w:val="28"/>
          <w:lang w:val="ru-RU" w:eastAsia="ru-RU"/>
        </w:rPr>
        <w:t xml:space="preserve">  </w:t>
      </w:r>
      <w:r w:rsidRPr="00344FB2">
        <w:rPr>
          <w:rFonts w:eastAsia="inherit"/>
          <w:sz w:val="28"/>
          <w:szCs w:val="28"/>
          <w:lang w:val="ru-RU" w:eastAsia="ru-RU"/>
        </w:rPr>
        <w:t>техники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безопасности</w:t>
      </w:r>
      <w:r w:rsidRPr="00344FB2">
        <w:rPr>
          <w:rFonts w:eastAsia="Arial"/>
          <w:sz w:val="28"/>
          <w:szCs w:val="28"/>
          <w:lang w:val="ru-RU" w:eastAsia="ru-RU"/>
        </w:rPr>
        <w:t xml:space="preserve">  </w:t>
      </w:r>
      <w:r w:rsidRPr="00344FB2">
        <w:rPr>
          <w:rFonts w:eastAsia="inherit"/>
          <w:sz w:val="28"/>
          <w:szCs w:val="28"/>
          <w:lang w:val="ru-RU" w:eastAsia="ru-RU"/>
        </w:rPr>
        <w:t>в</w:t>
      </w:r>
      <w:r w:rsidRPr="00344FB2">
        <w:rPr>
          <w:rFonts w:eastAsia="Arial"/>
          <w:sz w:val="28"/>
          <w:szCs w:val="28"/>
          <w:lang w:val="ru-RU" w:eastAsia="ru-RU"/>
        </w:rPr>
        <w:t xml:space="preserve">  </w:t>
      </w:r>
      <w:r w:rsidRPr="00344FB2">
        <w:rPr>
          <w:rFonts w:eastAsia="inherit"/>
          <w:sz w:val="28"/>
          <w:szCs w:val="28"/>
          <w:lang w:val="ru-RU" w:eastAsia="ru-RU"/>
        </w:rPr>
        <w:t>школе,</w:t>
      </w:r>
      <w:r w:rsidRPr="00344FB2">
        <w:rPr>
          <w:rFonts w:eastAsia="Arial"/>
          <w:sz w:val="28"/>
          <w:szCs w:val="28"/>
          <w:lang w:val="ru-RU" w:eastAsia="ru-RU"/>
        </w:rPr>
        <w:t xml:space="preserve">   </w:t>
      </w:r>
      <w:r w:rsidRPr="00344FB2">
        <w:rPr>
          <w:rFonts w:eastAsia="inherit"/>
          <w:sz w:val="28"/>
          <w:szCs w:val="28"/>
          <w:lang w:val="ru-RU" w:eastAsia="ru-RU"/>
        </w:rPr>
        <w:t>на</w:t>
      </w:r>
      <w:r w:rsidRPr="00344FB2">
        <w:rPr>
          <w:rFonts w:eastAsia="Arial"/>
          <w:sz w:val="28"/>
          <w:szCs w:val="28"/>
          <w:lang w:val="ru-RU" w:eastAsia="ru-RU"/>
        </w:rPr>
        <w:t xml:space="preserve">  </w:t>
      </w:r>
      <w:r w:rsidRPr="00344FB2">
        <w:rPr>
          <w:rFonts w:eastAsia="inherit"/>
          <w:sz w:val="28"/>
          <w:szCs w:val="28"/>
          <w:lang w:val="ru-RU" w:eastAsia="ru-RU"/>
        </w:rPr>
        <w:t>природе.</w:t>
      </w:r>
      <w:r w:rsidRPr="00344FB2">
        <w:rPr>
          <w:rFonts w:eastAsia="Arial"/>
          <w:sz w:val="28"/>
          <w:szCs w:val="28"/>
          <w:lang w:val="ru-RU" w:eastAsia="ru-RU"/>
        </w:rPr>
        <w:t xml:space="preserve">   </w:t>
      </w:r>
    </w:p>
    <w:p w:rsidR="00444EA3" w:rsidRPr="00344FB2" w:rsidRDefault="00444EA3">
      <w:pPr>
        <w:widowControl/>
        <w:suppressAutoHyphens w:val="0"/>
        <w:autoSpaceDE/>
        <w:spacing w:before="167"/>
        <w:rPr>
          <w:rFonts w:eastAsia="Arial"/>
          <w:sz w:val="28"/>
          <w:szCs w:val="28"/>
          <w:lang w:val="ru-RU" w:eastAsia="ru-RU"/>
        </w:rPr>
      </w:pPr>
      <w:r w:rsidRPr="00344FB2">
        <w:rPr>
          <w:rFonts w:eastAsia="inherit"/>
          <w:sz w:val="28"/>
          <w:szCs w:val="28"/>
          <w:lang w:val="ru-RU" w:eastAsia="ru-RU"/>
        </w:rPr>
        <w:tab/>
      </w:r>
      <w:r w:rsidRPr="00344FB2">
        <w:rPr>
          <w:rFonts w:eastAsia="inherit"/>
          <w:b/>
          <w:sz w:val="28"/>
          <w:szCs w:val="28"/>
          <w:lang w:val="ru-RU" w:eastAsia="ru-RU"/>
        </w:rPr>
        <w:t>Министерство</w:t>
      </w:r>
      <w:r w:rsidRPr="00344FB2">
        <w:rPr>
          <w:rFonts w:eastAsia="Arial"/>
          <w:b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b/>
          <w:sz w:val="28"/>
          <w:szCs w:val="28"/>
          <w:lang w:val="ru-RU" w:eastAsia="ru-RU"/>
        </w:rPr>
        <w:t>труда: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члены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министерства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следят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за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сохранностью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мебели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в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классе,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организуют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дежурства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в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классе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по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уборке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кабинета,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занимаются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необходимой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ремонтной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работой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в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кабинетах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и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в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школе,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занима</w:t>
      </w:r>
      <w:r w:rsidRPr="00344FB2">
        <w:rPr>
          <w:rFonts w:eastAsia="inherit"/>
          <w:sz w:val="28"/>
          <w:szCs w:val="28"/>
          <w:lang w:val="ru-RU" w:eastAsia="ru-RU"/>
        </w:rPr>
        <w:softHyphen/>
        <w:t>ются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организацией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работы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по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уборке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школьной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территории,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сборами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макулатуры.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</w:p>
    <w:p w:rsidR="00444EA3" w:rsidRPr="00344FB2" w:rsidRDefault="00444EA3">
      <w:pPr>
        <w:widowControl/>
        <w:suppressAutoHyphens w:val="0"/>
        <w:autoSpaceDE/>
        <w:spacing w:before="167"/>
        <w:rPr>
          <w:rFonts w:eastAsia="inherit"/>
          <w:sz w:val="28"/>
          <w:szCs w:val="28"/>
          <w:lang w:val="ru-RU" w:eastAsia="ru-RU"/>
        </w:rPr>
      </w:pPr>
      <w:r w:rsidRPr="00344FB2">
        <w:rPr>
          <w:rFonts w:eastAsia="inherit"/>
          <w:b/>
          <w:sz w:val="28"/>
          <w:szCs w:val="28"/>
          <w:lang w:val="ru-RU" w:eastAsia="ru-RU"/>
        </w:rPr>
        <w:tab/>
      </w:r>
      <w:r w:rsidRPr="00344FB2">
        <w:rPr>
          <w:rFonts w:eastAsia="Arial"/>
          <w:b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b/>
          <w:sz w:val="28"/>
          <w:szCs w:val="28"/>
          <w:lang w:val="ru-RU" w:eastAsia="ru-RU"/>
        </w:rPr>
        <w:t>Министерство</w:t>
      </w:r>
      <w:r w:rsidRPr="00344FB2">
        <w:rPr>
          <w:rFonts w:eastAsia="Arial"/>
          <w:b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b/>
          <w:sz w:val="28"/>
          <w:szCs w:val="28"/>
          <w:lang w:val="ru-RU" w:eastAsia="ru-RU"/>
        </w:rPr>
        <w:t>информации</w:t>
      </w:r>
      <w:r w:rsidRPr="00344FB2">
        <w:rPr>
          <w:rFonts w:eastAsia="Arial"/>
          <w:b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b/>
          <w:sz w:val="28"/>
          <w:szCs w:val="28"/>
          <w:lang w:val="ru-RU" w:eastAsia="ru-RU"/>
        </w:rPr>
        <w:t>и</w:t>
      </w:r>
      <w:r w:rsidRPr="00344FB2">
        <w:rPr>
          <w:rFonts w:eastAsia="Arial"/>
          <w:b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b/>
          <w:sz w:val="28"/>
          <w:szCs w:val="28"/>
          <w:lang w:val="ru-RU" w:eastAsia="ru-RU"/>
        </w:rPr>
        <w:t>печати:</w:t>
      </w:r>
      <w:r w:rsidRPr="00344FB2">
        <w:rPr>
          <w:rFonts w:eastAsia="Arial"/>
          <w:sz w:val="28"/>
          <w:szCs w:val="28"/>
          <w:lang w:val="ru-RU" w:eastAsia="ru-RU"/>
        </w:rPr>
        <w:t xml:space="preserve">      </w:t>
      </w:r>
      <w:r w:rsidRPr="00344FB2">
        <w:rPr>
          <w:rFonts w:eastAsia="inherit"/>
          <w:sz w:val="28"/>
          <w:szCs w:val="28"/>
          <w:lang w:val="ru-RU" w:eastAsia="ru-RU"/>
        </w:rPr>
        <w:t>члены</w:t>
      </w:r>
      <w:r w:rsidRPr="00344FB2">
        <w:rPr>
          <w:rFonts w:eastAsia="Arial"/>
          <w:sz w:val="28"/>
          <w:szCs w:val="28"/>
          <w:lang w:val="ru-RU" w:eastAsia="ru-RU"/>
        </w:rPr>
        <w:t xml:space="preserve">  </w:t>
      </w:r>
      <w:r w:rsidRPr="00344FB2">
        <w:rPr>
          <w:rFonts w:eastAsia="inherit"/>
          <w:sz w:val="28"/>
          <w:szCs w:val="28"/>
          <w:lang w:val="ru-RU" w:eastAsia="ru-RU"/>
        </w:rPr>
        <w:t>министерства</w:t>
      </w:r>
      <w:r w:rsidRPr="00344FB2">
        <w:rPr>
          <w:rFonts w:eastAsia="Arial"/>
          <w:sz w:val="28"/>
          <w:szCs w:val="28"/>
          <w:lang w:val="ru-RU" w:eastAsia="ru-RU"/>
        </w:rPr>
        <w:t xml:space="preserve">  </w:t>
      </w:r>
      <w:r w:rsidRPr="00344FB2">
        <w:rPr>
          <w:rFonts w:eastAsia="inherit"/>
          <w:sz w:val="28"/>
          <w:szCs w:val="28"/>
          <w:lang w:val="ru-RU" w:eastAsia="ru-RU"/>
        </w:rPr>
        <w:t>-</w:t>
      </w:r>
      <w:r w:rsidRPr="00344FB2">
        <w:rPr>
          <w:rFonts w:eastAsia="Arial"/>
          <w:sz w:val="28"/>
          <w:szCs w:val="28"/>
          <w:lang w:val="ru-RU" w:eastAsia="ru-RU"/>
        </w:rPr>
        <w:t xml:space="preserve">  </w:t>
      </w:r>
      <w:r w:rsidRPr="00344FB2">
        <w:rPr>
          <w:rFonts w:eastAsia="inherit"/>
          <w:sz w:val="28"/>
          <w:szCs w:val="28"/>
          <w:lang w:val="ru-RU" w:eastAsia="ru-RU"/>
        </w:rPr>
        <w:t>это</w:t>
      </w:r>
      <w:r w:rsidRPr="00344FB2">
        <w:rPr>
          <w:rFonts w:eastAsia="Arial"/>
          <w:sz w:val="28"/>
          <w:szCs w:val="28"/>
          <w:lang w:val="ru-RU" w:eastAsia="ru-RU"/>
        </w:rPr>
        <w:t xml:space="preserve">  </w:t>
      </w:r>
      <w:r w:rsidRPr="00344FB2">
        <w:rPr>
          <w:rFonts w:eastAsia="inherit"/>
          <w:sz w:val="28"/>
          <w:szCs w:val="28"/>
          <w:lang w:val="ru-RU" w:eastAsia="ru-RU"/>
        </w:rPr>
        <w:t>юные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журналисты,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готовят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стенгазеты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к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различным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школьным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праздникам,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оформляют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стенды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в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школе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и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классах,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выпускают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поздравительные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открытки,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выпускают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молнии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и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боевые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листки,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посвященные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какому-либо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событию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в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школе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или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в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классе,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помогают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в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художественном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оформлении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школьных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мероприятий,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на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учебных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занятиях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члены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министерства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учатся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lastRenderedPageBreak/>
        <w:t>писать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статьи,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учатся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как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выпускать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газету,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как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правильно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писать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репортажи,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готовят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фоторепортажи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и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фотостенды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в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школе.</w:t>
      </w:r>
    </w:p>
    <w:p w:rsidR="00444EA3" w:rsidRPr="00344FB2" w:rsidRDefault="00444EA3">
      <w:pPr>
        <w:widowControl/>
        <w:suppressAutoHyphens w:val="0"/>
        <w:autoSpaceDE/>
        <w:spacing w:before="167"/>
        <w:rPr>
          <w:rFonts w:eastAsia="inherit"/>
          <w:sz w:val="28"/>
          <w:szCs w:val="28"/>
          <w:lang w:val="ru-RU" w:eastAsia="ru-RU"/>
        </w:rPr>
      </w:pPr>
      <w:r w:rsidRPr="00344FB2">
        <w:rPr>
          <w:rFonts w:eastAsia="Arial"/>
          <w:b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b/>
          <w:sz w:val="28"/>
          <w:szCs w:val="28"/>
          <w:lang w:val="ru-RU" w:eastAsia="ru-RU"/>
        </w:rPr>
        <w:tab/>
      </w:r>
      <w:r w:rsidRPr="00344FB2">
        <w:rPr>
          <w:rFonts w:eastAsia="inherit"/>
          <w:b/>
          <w:bCs/>
          <w:iCs/>
          <w:sz w:val="28"/>
          <w:szCs w:val="28"/>
          <w:lang w:val="ru-RU" w:eastAsia="ru-RU"/>
        </w:rPr>
        <w:t>Совет</w:t>
      </w:r>
      <w:r w:rsidRPr="00344FB2">
        <w:rPr>
          <w:rFonts w:eastAsia="Arial"/>
          <w:b/>
          <w:bCs/>
          <w:iCs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b/>
          <w:bCs/>
          <w:iCs/>
          <w:sz w:val="28"/>
          <w:szCs w:val="28"/>
          <w:lang w:val="ru-RU" w:eastAsia="ru-RU"/>
        </w:rPr>
        <w:t>мэров</w:t>
      </w:r>
      <w:r w:rsidRPr="00344FB2">
        <w:rPr>
          <w:rFonts w:eastAsia="Arial"/>
          <w:b/>
          <w:bCs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b/>
          <w:bCs/>
          <w:sz w:val="28"/>
          <w:szCs w:val="28"/>
          <w:lang w:val="ru-RU" w:eastAsia="ru-RU"/>
        </w:rPr>
        <w:t>(командиры</w:t>
      </w:r>
      <w:r w:rsidRPr="00344FB2">
        <w:rPr>
          <w:rFonts w:eastAsia="Arial"/>
          <w:b/>
          <w:bCs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b/>
          <w:bCs/>
          <w:sz w:val="28"/>
          <w:szCs w:val="28"/>
          <w:lang w:val="ru-RU" w:eastAsia="ru-RU"/>
        </w:rPr>
        <w:t>классов):</w:t>
      </w:r>
      <w:r w:rsidRPr="00344FB2">
        <w:rPr>
          <w:rFonts w:eastAsia="Arial"/>
          <w:b/>
          <w:bCs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защищает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права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учащихся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своих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городов;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принимает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участие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в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решении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спорных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вопросов;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отчитывается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перед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резидентским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советом;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вносит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предложения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в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республиканскую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школьную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думу;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координирует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работу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министерств.</w:t>
      </w:r>
    </w:p>
    <w:p w:rsidR="00444EA3" w:rsidRPr="00344FB2" w:rsidRDefault="00444EA3">
      <w:pPr>
        <w:suppressAutoHyphens w:val="0"/>
        <w:spacing w:before="167"/>
        <w:rPr>
          <w:rFonts w:eastAsia="inherit"/>
          <w:sz w:val="28"/>
          <w:szCs w:val="28"/>
          <w:lang w:val="ru-RU" w:eastAsia="ru-RU"/>
        </w:rPr>
      </w:pPr>
      <w:r w:rsidRPr="00344FB2">
        <w:rPr>
          <w:rFonts w:eastAsia="inherit"/>
          <w:b/>
          <w:sz w:val="28"/>
          <w:szCs w:val="28"/>
          <w:lang w:val="ru-RU" w:eastAsia="ru-RU"/>
        </w:rPr>
        <w:tab/>
        <w:t>Президентский</w:t>
      </w:r>
      <w:r w:rsidRPr="00344FB2">
        <w:rPr>
          <w:rFonts w:eastAsia="Arial"/>
          <w:b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b/>
          <w:sz w:val="28"/>
          <w:szCs w:val="28"/>
          <w:lang w:val="ru-RU" w:eastAsia="ru-RU"/>
        </w:rPr>
        <w:t>совет:</w:t>
      </w:r>
      <w:r w:rsidRPr="00344FB2">
        <w:rPr>
          <w:rFonts w:eastAsia="Arial"/>
          <w:b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планирует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и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организует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работу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по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отдельным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направлениям;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распоряжается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финансами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республики;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принимает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участие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в</w:t>
      </w:r>
      <w:r w:rsidRPr="00344FB2">
        <w:rPr>
          <w:rFonts w:eastAsia="Arial"/>
          <w:sz w:val="28"/>
          <w:szCs w:val="28"/>
          <w:lang w:val="ru-RU" w:eastAsia="ru-RU"/>
        </w:rPr>
        <w:t xml:space="preserve">  </w:t>
      </w:r>
      <w:r w:rsidRPr="00344FB2">
        <w:rPr>
          <w:rFonts w:eastAsia="inherit"/>
          <w:sz w:val="28"/>
          <w:szCs w:val="28"/>
          <w:lang w:val="ru-RU" w:eastAsia="ru-RU"/>
        </w:rPr>
        <w:t>решении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спорных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вопросов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и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конфликтных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ситуаций;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подводит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итоги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соревнований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между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городами;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координирует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работу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совета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мэров.</w:t>
      </w:r>
    </w:p>
    <w:p w:rsidR="00444EA3" w:rsidRPr="00344FB2" w:rsidRDefault="00444EA3">
      <w:pPr>
        <w:pStyle w:val="af6"/>
        <w:tabs>
          <w:tab w:val="left" w:pos="993"/>
          <w:tab w:val="left" w:pos="1310"/>
        </w:tabs>
        <w:spacing w:before="167"/>
        <w:ind w:left="567"/>
        <w:rPr>
          <w:rFonts w:ascii="Times New Roman" w:eastAsia="inherit" w:hAnsi="Times New Roman" w:cs="Times New Roman"/>
          <w:iCs/>
          <w:sz w:val="28"/>
          <w:szCs w:val="28"/>
          <w:lang w:val="ru-RU"/>
        </w:rPr>
      </w:pPr>
    </w:p>
    <w:p w:rsidR="00444EA3" w:rsidRPr="00344FB2" w:rsidRDefault="00444EA3">
      <w:pPr>
        <w:tabs>
          <w:tab w:val="left" w:pos="851"/>
        </w:tabs>
        <w:spacing w:before="167"/>
        <w:jc w:val="center"/>
        <w:rPr>
          <w:rFonts w:eastAsia="inherit"/>
          <w:b/>
          <w:iCs/>
          <w:color w:val="000000"/>
          <w:sz w:val="28"/>
          <w:szCs w:val="28"/>
          <w:lang w:val="ru-RU"/>
        </w:rPr>
      </w:pPr>
      <w:r w:rsidRPr="00344FB2">
        <w:rPr>
          <w:rFonts w:eastAsia="inherit"/>
          <w:b/>
          <w:iCs/>
          <w:color w:val="000000"/>
          <w:sz w:val="28"/>
          <w:szCs w:val="28"/>
          <w:lang w:val="ru-RU"/>
        </w:rPr>
        <w:t>3.6.</w:t>
      </w:r>
      <w:r w:rsidRPr="00344FB2">
        <w:rPr>
          <w:rFonts w:eastAsia="Arial"/>
          <w:b/>
          <w:iCs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b/>
          <w:iCs/>
          <w:color w:val="000000"/>
          <w:sz w:val="28"/>
          <w:szCs w:val="28"/>
          <w:lang w:val="ru-RU"/>
        </w:rPr>
        <w:t>Модуль</w:t>
      </w:r>
      <w:r w:rsidRPr="00344FB2">
        <w:rPr>
          <w:rFonts w:eastAsia="Arial"/>
          <w:b/>
          <w:iCs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b/>
          <w:iCs/>
          <w:color w:val="000000"/>
          <w:sz w:val="28"/>
          <w:szCs w:val="28"/>
          <w:lang w:val="ru-RU"/>
        </w:rPr>
        <w:t>«Детские</w:t>
      </w:r>
      <w:r w:rsidRPr="00344FB2">
        <w:rPr>
          <w:rFonts w:eastAsia="Arial"/>
          <w:b/>
          <w:iCs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b/>
          <w:iCs/>
          <w:color w:val="000000"/>
          <w:sz w:val="28"/>
          <w:szCs w:val="28"/>
          <w:lang w:val="ru-RU"/>
        </w:rPr>
        <w:t>общественные</w:t>
      </w:r>
      <w:r w:rsidRPr="00344FB2">
        <w:rPr>
          <w:rFonts w:eastAsia="Arial"/>
          <w:b/>
          <w:iCs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b/>
          <w:iCs/>
          <w:color w:val="000000"/>
          <w:sz w:val="28"/>
          <w:szCs w:val="28"/>
          <w:lang w:val="ru-RU"/>
        </w:rPr>
        <w:t>объединения»</w:t>
      </w:r>
    </w:p>
    <w:p w:rsidR="00444EA3" w:rsidRPr="00344FB2" w:rsidRDefault="00444EA3">
      <w:pPr>
        <w:pStyle w:val="ParaAttribute38"/>
        <w:spacing w:before="167"/>
        <w:ind w:right="0" w:firstLine="567"/>
        <w:rPr>
          <w:rFonts w:eastAsia="Arial"/>
          <w:sz w:val="28"/>
          <w:szCs w:val="28"/>
        </w:rPr>
      </w:pPr>
      <w:r w:rsidRPr="00344FB2">
        <w:rPr>
          <w:rFonts w:eastAsia="Calibri"/>
          <w:sz w:val="28"/>
          <w:szCs w:val="28"/>
        </w:rPr>
        <w:t>Действующие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на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базе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школы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детские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общественные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объединения</w:t>
      </w:r>
      <w:r w:rsidRPr="00344FB2">
        <w:rPr>
          <w:rFonts w:eastAsia="Arial"/>
          <w:sz w:val="28"/>
          <w:szCs w:val="28"/>
        </w:rPr>
        <w:t xml:space="preserve">– </w:t>
      </w:r>
      <w:r w:rsidRPr="00344FB2">
        <w:rPr>
          <w:rFonts w:eastAsia="inherit"/>
          <w:sz w:val="28"/>
          <w:szCs w:val="28"/>
        </w:rPr>
        <w:t>это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добровольные,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самоуправляемые,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некоммерческие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формирования,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созданные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по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инициативе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детей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и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взрослых,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объединившихся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на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основе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общности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интересов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для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реализации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общих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целей,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указанных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в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уставе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общественного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объединения.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Его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правовой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основой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является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ФЗ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от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19.05.1995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N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82-ФЗ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(ред.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от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20.12.2017)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"Об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общественных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объединениях"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(</w:t>
      </w:r>
      <w:r w:rsidRPr="00344FB2">
        <w:rPr>
          <w:rFonts w:eastAsia="Calibri"/>
          <w:sz w:val="28"/>
          <w:szCs w:val="28"/>
        </w:rPr>
        <w:t>ст.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5</w:t>
      </w:r>
      <w:r w:rsidRPr="00344FB2">
        <w:rPr>
          <w:rFonts w:eastAsia="Calibri"/>
          <w:sz w:val="28"/>
          <w:szCs w:val="28"/>
        </w:rPr>
        <w:t>).</w:t>
      </w:r>
      <w:r w:rsidRPr="00344FB2">
        <w:rPr>
          <w:rFonts w:eastAsia="Arial"/>
          <w:sz w:val="28"/>
          <w:szCs w:val="28"/>
        </w:rPr>
        <w:t xml:space="preserve"> </w:t>
      </w:r>
    </w:p>
    <w:p w:rsidR="00444EA3" w:rsidRPr="00344FB2" w:rsidRDefault="00444EA3" w:rsidP="00654721">
      <w:pPr>
        <w:pStyle w:val="ParaAttribute38"/>
        <w:spacing w:before="167"/>
        <w:ind w:right="0" w:firstLine="567"/>
        <w:rPr>
          <w:rFonts w:eastAsia="Arial"/>
          <w:sz w:val="28"/>
          <w:szCs w:val="28"/>
        </w:rPr>
      </w:pPr>
      <w:r w:rsidRPr="00344FB2">
        <w:rPr>
          <w:rFonts w:eastAsia="Arial"/>
          <w:sz w:val="28"/>
          <w:szCs w:val="28"/>
        </w:rPr>
        <w:t>Юнармия - детское объединение, которое создано в школе в целях патриотизма ,формирования у молодежи готовности и практической способности к выполнению гражданского долга и конституционных обязанностей по защите Отечества.</w:t>
      </w:r>
      <w:r w:rsidR="00654721" w:rsidRPr="00344FB2">
        <w:rPr>
          <w:rFonts w:eastAsia="Arial"/>
          <w:sz w:val="28"/>
          <w:szCs w:val="28"/>
        </w:rPr>
        <w:t xml:space="preserve"> </w:t>
      </w:r>
    </w:p>
    <w:p w:rsidR="00654721" w:rsidRPr="00344FB2" w:rsidRDefault="00654721" w:rsidP="00654721">
      <w:pPr>
        <w:pStyle w:val="ParaAttribute38"/>
        <w:spacing w:before="167"/>
        <w:ind w:right="0" w:firstLine="567"/>
        <w:rPr>
          <w:rFonts w:eastAsia="Arial"/>
          <w:sz w:val="28"/>
          <w:szCs w:val="28"/>
        </w:rPr>
      </w:pPr>
    </w:p>
    <w:p w:rsidR="008C0B2D" w:rsidRDefault="008C0B2D">
      <w:pPr>
        <w:pStyle w:val="ParaAttribute38"/>
        <w:spacing w:before="167"/>
        <w:ind w:firstLine="567"/>
        <w:rPr>
          <w:rFonts w:eastAsia="inherit"/>
          <w:b/>
          <w:bCs/>
          <w:i/>
          <w:iCs/>
          <w:sz w:val="28"/>
          <w:szCs w:val="28"/>
        </w:rPr>
      </w:pPr>
    </w:p>
    <w:p w:rsidR="008C0B2D" w:rsidRDefault="008C0B2D">
      <w:pPr>
        <w:pStyle w:val="ParaAttribute38"/>
        <w:spacing w:before="167"/>
        <w:ind w:firstLine="567"/>
        <w:rPr>
          <w:rFonts w:eastAsia="inherit"/>
          <w:b/>
          <w:bCs/>
          <w:i/>
          <w:iCs/>
          <w:sz w:val="28"/>
          <w:szCs w:val="28"/>
        </w:rPr>
      </w:pPr>
    </w:p>
    <w:p w:rsidR="008C0B2D" w:rsidRDefault="008C0B2D">
      <w:pPr>
        <w:pStyle w:val="ParaAttribute38"/>
        <w:spacing w:before="167"/>
        <w:ind w:firstLine="567"/>
        <w:rPr>
          <w:rFonts w:eastAsia="inherit"/>
          <w:b/>
          <w:bCs/>
          <w:i/>
          <w:iCs/>
          <w:sz w:val="28"/>
          <w:szCs w:val="28"/>
        </w:rPr>
      </w:pPr>
    </w:p>
    <w:p w:rsidR="008C0B2D" w:rsidRDefault="008C0B2D">
      <w:pPr>
        <w:pStyle w:val="ParaAttribute38"/>
        <w:spacing w:before="167"/>
        <w:ind w:firstLine="567"/>
        <w:rPr>
          <w:rFonts w:eastAsia="inherit"/>
          <w:b/>
          <w:bCs/>
          <w:i/>
          <w:iCs/>
          <w:sz w:val="28"/>
          <w:szCs w:val="28"/>
        </w:rPr>
      </w:pPr>
    </w:p>
    <w:p w:rsidR="008C0B2D" w:rsidRDefault="008C0B2D">
      <w:pPr>
        <w:pStyle w:val="ParaAttribute38"/>
        <w:spacing w:before="167"/>
        <w:ind w:firstLine="567"/>
        <w:rPr>
          <w:rFonts w:eastAsia="inherit"/>
          <w:b/>
          <w:bCs/>
          <w:i/>
          <w:iCs/>
          <w:sz w:val="28"/>
          <w:szCs w:val="28"/>
        </w:rPr>
      </w:pPr>
    </w:p>
    <w:p w:rsidR="00444EA3" w:rsidRPr="00344FB2" w:rsidRDefault="00444EA3">
      <w:pPr>
        <w:pStyle w:val="ParaAttribute38"/>
        <w:spacing w:before="167"/>
        <w:ind w:firstLine="567"/>
        <w:rPr>
          <w:rFonts w:eastAsia="inherit"/>
          <w:sz w:val="28"/>
          <w:szCs w:val="28"/>
        </w:rPr>
      </w:pPr>
      <w:r w:rsidRPr="00344FB2">
        <w:rPr>
          <w:rFonts w:eastAsia="inherit"/>
          <w:b/>
          <w:bCs/>
          <w:i/>
          <w:iCs/>
          <w:sz w:val="28"/>
          <w:szCs w:val="28"/>
        </w:rPr>
        <w:t>Цель</w:t>
      </w:r>
      <w:r w:rsidRPr="00344FB2">
        <w:rPr>
          <w:rFonts w:eastAsia="inherit"/>
          <w:sz w:val="28"/>
          <w:szCs w:val="28"/>
        </w:rPr>
        <w:t>:</w:t>
      </w:r>
      <w:r w:rsidRPr="00344FB2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формирование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качеств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личности</w:t>
      </w:r>
      <w:r w:rsidRPr="00344FB2">
        <w:rPr>
          <w:rFonts w:eastAsia="Arial"/>
          <w:sz w:val="28"/>
          <w:szCs w:val="28"/>
        </w:rPr>
        <w:t xml:space="preserve">  </w:t>
      </w:r>
      <w:r w:rsidRPr="00344FB2">
        <w:rPr>
          <w:rFonts w:eastAsia="inherit"/>
          <w:sz w:val="28"/>
          <w:szCs w:val="28"/>
        </w:rPr>
        <w:t>школьника,</w:t>
      </w:r>
      <w:r w:rsidRPr="00344FB2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способности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к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самоопределению,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саморазвитию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и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самореализации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в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обществе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с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учетом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возраста,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интеллекта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и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интересов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ребенка.</w:t>
      </w:r>
    </w:p>
    <w:p w:rsidR="00444EA3" w:rsidRPr="00344FB2" w:rsidRDefault="00444EA3">
      <w:pPr>
        <w:pStyle w:val="ParaAttribute38"/>
        <w:spacing w:before="167"/>
        <w:ind w:firstLine="567"/>
        <w:rPr>
          <w:rFonts w:eastAsia="inherit"/>
          <w:sz w:val="28"/>
          <w:szCs w:val="28"/>
        </w:rPr>
      </w:pPr>
    </w:p>
    <w:p w:rsidR="00444EA3" w:rsidRPr="00344FB2" w:rsidRDefault="00444EA3">
      <w:pPr>
        <w:pStyle w:val="ParaAttribute38"/>
        <w:spacing w:before="167"/>
        <w:ind w:firstLine="567"/>
        <w:rPr>
          <w:rFonts w:eastAsia="inherit"/>
          <w:sz w:val="28"/>
          <w:szCs w:val="28"/>
        </w:rPr>
      </w:pPr>
      <w:r w:rsidRPr="00344FB2">
        <w:rPr>
          <w:rFonts w:eastAsia="inherit"/>
          <w:b/>
          <w:bCs/>
          <w:i/>
          <w:iCs/>
          <w:sz w:val="28"/>
          <w:szCs w:val="28"/>
        </w:rPr>
        <w:t>Задачи</w:t>
      </w:r>
      <w:r w:rsidRPr="00344FB2">
        <w:rPr>
          <w:rFonts w:eastAsia="inherit"/>
          <w:sz w:val="28"/>
          <w:szCs w:val="28"/>
        </w:rPr>
        <w:t>:</w:t>
      </w:r>
    </w:p>
    <w:p w:rsidR="00444EA3" w:rsidRPr="00344FB2" w:rsidRDefault="00444EA3" w:rsidP="008C0B2D">
      <w:pPr>
        <w:pStyle w:val="ParaAttribute38"/>
        <w:spacing w:before="167"/>
        <w:rPr>
          <w:rFonts w:eastAsia="inherit"/>
          <w:sz w:val="28"/>
          <w:szCs w:val="28"/>
        </w:rPr>
      </w:pPr>
      <w:r w:rsidRPr="00344FB2">
        <w:rPr>
          <w:rFonts w:eastAsia="inherit"/>
          <w:sz w:val="28"/>
          <w:szCs w:val="28"/>
        </w:rPr>
        <w:t>Создание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условий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для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интеллектуального,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нравственного,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эстетического,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физического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самовыражения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личности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школьника,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его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развития.</w:t>
      </w:r>
    </w:p>
    <w:p w:rsidR="00444EA3" w:rsidRPr="00344FB2" w:rsidRDefault="00444EA3" w:rsidP="00654721">
      <w:pPr>
        <w:pStyle w:val="ParaAttribute38"/>
        <w:numPr>
          <w:ilvl w:val="0"/>
          <w:numId w:val="14"/>
        </w:numPr>
        <w:spacing w:before="167"/>
        <w:rPr>
          <w:rFonts w:eastAsia="inherit"/>
          <w:sz w:val="28"/>
          <w:szCs w:val="28"/>
        </w:rPr>
      </w:pPr>
      <w:r w:rsidRPr="00344FB2">
        <w:rPr>
          <w:rFonts w:eastAsia="inherit"/>
          <w:sz w:val="28"/>
          <w:szCs w:val="28"/>
        </w:rPr>
        <w:t>Способствование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развитию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у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детей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осознания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себя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гражданином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России,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формированию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основ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гражданской,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социальной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и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правовой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культур.</w:t>
      </w:r>
    </w:p>
    <w:p w:rsidR="00444EA3" w:rsidRPr="00344FB2" w:rsidRDefault="00654721" w:rsidP="00654721">
      <w:pPr>
        <w:pStyle w:val="ParaAttribute38"/>
        <w:spacing w:before="167"/>
        <w:rPr>
          <w:rFonts w:eastAsia="inherit"/>
          <w:sz w:val="28"/>
          <w:szCs w:val="28"/>
        </w:rPr>
      </w:pPr>
      <w:r w:rsidRPr="00344FB2">
        <w:rPr>
          <w:rFonts w:eastAsia="inherit"/>
          <w:sz w:val="28"/>
          <w:szCs w:val="28"/>
        </w:rPr>
        <w:t>3.</w:t>
      </w:r>
      <w:r w:rsidR="00444EA3" w:rsidRPr="00344FB2">
        <w:rPr>
          <w:rFonts w:eastAsia="inherit"/>
          <w:sz w:val="28"/>
          <w:szCs w:val="28"/>
        </w:rPr>
        <w:t>Создание</w:t>
      </w:r>
      <w:r w:rsidR="00444EA3" w:rsidRPr="00344FB2">
        <w:rPr>
          <w:rFonts w:eastAsia="Arial"/>
          <w:sz w:val="28"/>
          <w:szCs w:val="28"/>
        </w:rPr>
        <w:t xml:space="preserve"> </w:t>
      </w:r>
      <w:r w:rsidR="00444EA3" w:rsidRPr="00344FB2">
        <w:rPr>
          <w:rFonts w:eastAsia="inherit"/>
          <w:sz w:val="28"/>
          <w:szCs w:val="28"/>
        </w:rPr>
        <w:t>условий</w:t>
      </w:r>
      <w:r w:rsidR="00444EA3" w:rsidRPr="00344FB2">
        <w:rPr>
          <w:rFonts w:eastAsia="Arial"/>
          <w:sz w:val="28"/>
          <w:szCs w:val="28"/>
        </w:rPr>
        <w:t xml:space="preserve"> </w:t>
      </w:r>
      <w:r w:rsidR="00444EA3" w:rsidRPr="00344FB2">
        <w:rPr>
          <w:rFonts w:eastAsia="inherit"/>
          <w:sz w:val="28"/>
          <w:szCs w:val="28"/>
        </w:rPr>
        <w:t>для</w:t>
      </w:r>
      <w:r w:rsidR="00444EA3" w:rsidRPr="00344FB2">
        <w:rPr>
          <w:rFonts w:eastAsia="Arial"/>
          <w:sz w:val="28"/>
          <w:szCs w:val="28"/>
        </w:rPr>
        <w:t xml:space="preserve"> </w:t>
      </w:r>
      <w:r w:rsidR="00444EA3" w:rsidRPr="00344FB2">
        <w:rPr>
          <w:rFonts w:eastAsia="inherit"/>
          <w:sz w:val="28"/>
          <w:szCs w:val="28"/>
        </w:rPr>
        <w:t>сохранения</w:t>
      </w:r>
      <w:r w:rsidR="00444EA3" w:rsidRPr="00344FB2">
        <w:rPr>
          <w:rFonts w:eastAsia="Arial"/>
          <w:sz w:val="28"/>
          <w:szCs w:val="28"/>
        </w:rPr>
        <w:t xml:space="preserve"> </w:t>
      </w:r>
      <w:r w:rsidR="00444EA3" w:rsidRPr="00344FB2">
        <w:rPr>
          <w:rFonts w:eastAsia="inherit"/>
          <w:sz w:val="28"/>
          <w:szCs w:val="28"/>
        </w:rPr>
        <w:t>и</w:t>
      </w:r>
      <w:r w:rsidR="00444EA3" w:rsidRPr="00344FB2">
        <w:rPr>
          <w:rFonts w:eastAsia="Arial"/>
          <w:sz w:val="28"/>
          <w:szCs w:val="28"/>
        </w:rPr>
        <w:t xml:space="preserve"> </w:t>
      </w:r>
      <w:r w:rsidR="00444EA3" w:rsidRPr="00344FB2">
        <w:rPr>
          <w:rFonts w:eastAsia="inherit"/>
          <w:sz w:val="28"/>
          <w:szCs w:val="28"/>
        </w:rPr>
        <w:t>укрепления</w:t>
      </w:r>
      <w:r w:rsidR="00444EA3" w:rsidRPr="00344FB2">
        <w:rPr>
          <w:rFonts w:eastAsia="Arial"/>
          <w:sz w:val="28"/>
          <w:szCs w:val="28"/>
        </w:rPr>
        <w:t xml:space="preserve"> </w:t>
      </w:r>
      <w:r w:rsidR="00444EA3" w:rsidRPr="00344FB2">
        <w:rPr>
          <w:rFonts w:eastAsia="inherit"/>
          <w:sz w:val="28"/>
          <w:szCs w:val="28"/>
        </w:rPr>
        <w:t>здоровья</w:t>
      </w:r>
      <w:r w:rsidR="00444EA3" w:rsidRPr="00344FB2">
        <w:rPr>
          <w:rFonts w:eastAsia="Arial"/>
          <w:sz w:val="28"/>
          <w:szCs w:val="28"/>
        </w:rPr>
        <w:t xml:space="preserve"> </w:t>
      </w:r>
      <w:r w:rsidR="00444EA3" w:rsidRPr="00344FB2">
        <w:rPr>
          <w:rFonts w:eastAsia="inherit"/>
          <w:sz w:val="28"/>
          <w:szCs w:val="28"/>
        </w:rPr>
        <w:t>учащихся</w:t>
      </w:r>
    </w:p>
    <w:p w:rsidR="00444EA3" w:rsidRPr="00344FB2" w:rsidRDefault="00444EA3" w:rsidP="00EC1241">
      <w:pPr>
        <w:pStyle w:val="ParaAttribute38"/>
        <w:spacing w:before="167"/>
        <w:rPr>
          <w:rFonts w:eastAsia="inherit"/>
          <w:sz w:val="28"/>
          <w:szCs w:val="28"/>
        </w:rPr>
      </w:pPr>
    </w:p>
    <w:p w:rsidR="00EC1241" w:rsidRPr="00344FB2" w:rsidRDefault="00EC1241" w:rsidP="00EC1241">
      <w:pPr>
        <w:pStyle w:val="ParaAttribute38"/>
        <w:spacing w:before="167"/>
        <w:rPr>
          <w:rFonts w:eastAsia="inherit"/>
          <w:b/>
          <w:bCs/>
          <w:i/>
          <w:iCs/>
          <w:sz w:val="28"/>
          <w:szCs w:val="28"/>
          <w:u w:val="single"/>
        </w:rPr>
        <w:sectPr w:rsidR="00EC1241" w:rsidRPr="00344FB2" w:rsidSect="00CF4F48">
          <w:footerReference w:type="default" r:id="rId9"/>
          <w:pgSz w:w="11906" w:h="16838"/>
          <w:pgMar w:top="142" w:right="566" w:bottom="1138" w:left="284" w:header="720" w:footer="720" w:gutter="0"/>
          <w:cols w:space="720"/>
          <w:docGrid w:linePitch="360"/>
        </w:sectPr>
      </w:pPr>
    </w:p>
    <w:p w:rsidR="0052577C" w:rsidRPr="00344FB2" w:rsidRDefault="0052577C" w:rsidP="0052577C">
      <w:pPr>
        <w:widowControl/>
        <w:suppressAutoHyphens w:val="0"/>
        <w:autoSpaceDE/>
        <w:spacing w:line="200" w:lineRule="exact"/>
        <w:jc w:val="left"/>
        <w:rPr>
          <w:kern w:val="0"/>
          <w:sz w:val="28"/>
          <w:szCs w:val="28"/>
          <w:lang w:val="ru-RU" w:eastAsia="ru-RU"/>
        </w:rPr>
      </w:pPr>
    </w:p>
    <w:p w:rsidR="0052577C" w:rsidRPr="00344FB2" w:rsidRDefault="0052577C" w:rsidP="0052577C">
      <w:pPr>
        <w:widowControl/>
        <w:suppressAutoHyphens w:val="0"/>
        <w:autoSpaceDE/>
        <w:spacing w:line="200" w:lineRule="exact"/>
        <w:jc w:val="left"/>
        <w:rPr>
          <w:kern w:val="0"/>
          <w:sz w:val="28"/>
          <w:szCs w:val="28"/>
          <w:lang w:val="ru-RU" w:eastAsia="ru-RU"/>
        </w:rPr>
      </w:pPr>
    </w:p>
    <w:p w:rsidR="00444EA3" w:rsidRPr="00344FB2" w:rsidRDefault="00444EA3" w:rsidP="0052577C">
      <w:pPr>
        <w:pStyle w:val="ParaAttribute38"/>
        <w:spacing w:before="167"/>
        <w:jc w:val="center"/>
        <w:rPr>
          <w:rFonts w:eastAsia="inherit"/>
          <w:sz w:val="28"/>
          <w:szCs w:val="28"/>
        </w:rPr>
      </w:pPr>
    </w:p>
    <w:p w:rsidR="00444EA3" w:rsidRPr="00344FB2" w:rsidRDefault="00444EA3">
      <w:pPr>
        <w:rPr>
          <w:sz w:val="28"/>
          <w:szCs w:val="28"/>
          <w:lang w:val="ru-RU"/>
        </w:rPr>
        <w:sectPr w:rsidR="00444EA3" w:rsidRPr="00344FB2">
          <w:pgSz w:w="11906" w:h="16838"/>
          <w:pgMar w:top="1172" w:right="1120" w:bottom="1440" w:left="1440" w:header="720" w:footer="720" w:gutter="0"/>
          <w:cols w:space="720"/>
          <w:docGrid w:linePitch="360"/>
        </w:sectPr>
      </w:pPr>
    </w:p>
    <w:p w:rsidR="00444EA3" w:rsidRPr="00344FB2" w:rsidRDefault="00444EA3" w:rsidP="0052577C">
      <w:pPr>
        <w:pStyle w:val="af6"/>
        <w:tabs>
          <w:tab w:val="left" w:pos="993"/>
          <w:tab w:val="left" w:pos="1310"/>
        </w:tabs>
        <w:spacing w:before="167"/>
        <w:ind w:left="0"/>
        <w:rPr>
          <w:rFonts w:ascii="Times New Roman" w:eastAsia="inherit" w:hAnsi="Times New Roman" w:cs="Times New Roman"/>
          <w:sz w:val="28"/>
          <w:szCs w:val="28"/>
          <w:lang w:val="ru-RU"/>
        </w:rPr>
      </w:pPr>
    </w:p>
    <w:p w:rsidR="00444EA3" w:rsidRPr="00344FB2" w:rsidRDefault="00444EA3">
      <w:pPr>
        <w:tabs>
          <w:tab w:val="left" w:pos="851"/>
        </w:tabs>
        <w:spacing w:before="167"/>
        <w:jc w:val="center"/>
        <w:rPr>
          <w:rFonts w:eastAsia="inherit"/>
          <w:b/>
          <w:iCs/>
          <w:sz w:val="28"/>
          <w:szCs w:val="28"/>
          <w:lang w:val="ru-RU"/>
        </w:rPr>
      </w:pPr>
      <w:r w:rsidRPr="00344FB2">
        <w:rPr>
          <w:rFonts w:eastAsia="inherit"/>
          <w:b/>
          <w:iCs/>
          <w:sz w:val="28"/>
          <w:szCs w:val="28"/>
          <w:lang w:val="ru-RU"/>
        </w:rPr>
        <w:t>Модуль</w:t>
      </w:r>
      <w:r w:rsidRPr="00344FB2">
        <w:rPr>
          <w:rFonts w:eastAsia="Arial"/>
          <w:b/>
          <w:iCs/>
          <w:sz w:val="28"/>
          <w:szCs w:val="28"/>
          <w:lang w:val="ru-RU"/>
        </w:rPr>
        <w:t xml:space="preserve"> </w:t>
      </w:r>
      <w:r w:rsidR="00EC1241" w:rsidRPr="00344FB2">
        <w:rPr>
          <w:rFonts w:eastAsia="inherit"/>
          <w:b/>
          <w:iCs/>
          <w:sz w:val="28"/>
          <w:szCs w:val="28"/>
          <w:lang w:val="ru-RU"/>
        </w:rPr>
        <w:t>3.6</w:t>
      </w:r>
      <w:r w:rsidRPr="00344FB2">
        <w:rPr>
          <w:rFonts w:eastAsia="inherit"/>
          <w:b/>
          <w:iCs/>
          <w:sz w:val="28"/>
          <w:szCs w:val="28"/>
          <w:lang w:val="ru-RU"/>
        </w:rPr>
        <w:t>.</w:t>
      </w:r>
      <w:r w:rsidRPr="00344FB2">
        <w:rPr>
          <w:rFonts w:eastAsia="Arial"/>
          <w:b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b/>
          <w:iCs/>
          <w:sz w:val="28"/>
          <w:szCs w:val="28"/>
          <w:lang w:val="ru-RU"/>
        </w:rPr>
        <w:t>«Волонтерство»</w:t>
      </w:r>
    </w:p>
    <w:p w:rsidR="00444EA3" w:rsidRPr="00344FB2" w:rsidRDefault="00444EA3">
      <w:pPr>
        <w:tabs>
          <w:tab w:val="left" w:pos="851"/>
        </w:tabs>
        <w:spacing w:before="167"/>
        <w:ind w:firstLine="567"/>
        <w:rPr>
          <w:rFonts w:eastAsia="inherit"/>
          <w:sz w:val="28"/>
          <w:szCs w:val="28"/>
          <w:lang w:val="ru-RU"/>
        </w:rPr>
      </w:pPr>
      <w:r w:rsidRPr="00344FB2">
        <w:rPr>
          <w:rFonts w:eastAsia="Arial"/>
          <w:b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Волонтерство</w:t>
      </w:r>
      <w:r w:rsidRPr="00344FB2">
        <w:rPr>
          <w:rFonts w:eastAsia="Arial"/>
          <w:sz w:val="28"/>
          <w:szCs w:val="28"/>
          <w:lang w:val="ru-RU"/>
        </w:rPr>
        <w:t xml:space="preserve"> – </w:t>
      </w:r>
      <w:r w:rsidRPr="00344FB2">
        <w:rPr>
          <w:rFonts w:eastAsia="inherit"/>
          <w:sz w:val="28"/>
          <w:szCs w:val="28"/>
          <w:lang w:val="ru-RU"/>
        </w:rPr>
        <w:t>это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участие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школьников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в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общественно-полезных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делах,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деятельности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на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благо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конкретных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людей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социального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окружения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в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целом.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Волонтерство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может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быть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событийным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повседневным.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Волонтерство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позволяет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школьникам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проявить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такие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качества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как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внимание,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забота,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уважение.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Волонтерство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позволяет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развивать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коммуникативную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культуру,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умение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общаться,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слушать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слышать,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эмоциональный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интеллект,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эмпатию,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умение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сопереживать.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На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базе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школы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создано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плодотворно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работает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волонтерское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движение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«клуб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добрых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сердец».</w:t>
      </w:r>
    </w:p>
    <w:p w:rsidR="00444EA3" w:rsidRPr="00344FB2" w:rsidRDefault="00444EA3">
      <w:pPr>
        <w:tabs>
          <w:tab w:val="left" w:pos="851"/>
        </w:tabs>
        <w:spacing w:before="167"/>
        <w:ind w:firstLine="567"/>
        <w:rPr>
          <w:rFonts w:eastAsia="Arial"/>
          <w:sz w:val="28"/>
          <w:szCs w:val="28"/>
          <w:lang w:val="ru-RU"/>
        </w:rPr>
      </w:pPr>
      <w:r w:rsidRPr="00344FB2">
        <w:rPr>
          <w:rFonts w:eastAsia="inherit"/>
          <w:sz w:val="28"/>
          <w:szCs w:val="28"/>
          <w:lang w:val="ru-RU"/>
        </w:rPr>
        <w:t>Воспитательный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потенциал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волонтерства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реализуется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следующим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образом</w:t>
      </w:r>
      <w:r w:rsidRPr="00344FB2">
        <w:rPr>
          <w:rFonts w:eastAsia="Arial"/>
          <w:sz w:val="28"/>
          <w:szCs w:val="28"/>
          <w:lang w:val="ru-RU"/>
        </w:rPr>
        <w:t xml:space="preserve"> .</w:t>
      </w:r>
    </w:p>
    <w:p w:rsidR="00444EA3" w:rsidRPr="00344FB2" w:rsidRDefault="00444EA3">
      <w:pPr>
        <w:tabs>
          <w:tab w:val="left" w:pos="851"/>
        </w:tabs>
        <w:spacing w:before="167"/>
        <w:ind w:firstLine="567"/>
        <w:rPr>
          <w:rStyle w:val="CharAttribute502"/>
          <w:rFonts w:eastAsia="inherit"/>
          <w:b/>
          <w:i w:val="0"/>
          <w:szCs w:val="28"/>
          <w:lang w:val="ru-RU"/>
        </w:rPr>
      </w:pPr>
      <w:r w:rsidRPr="00344FB2">
        <w:rPr>
          <w:rFonts w:eastAsia="inherit"/>
          <w:b/>
          <w:i/>
          <w:sz w:val="28"/>
          <w:szCs w:val="28"/>
          <w:lang w:val="ru-RU"/>
        </w:rPr>
        <w:t>На внешкольном уровне:</w:t>
      </w:r>
      <w:r w:rsidRPr="00344FB2">
        <w:rPr>
          <w:rStyle w:val="CharAttribute502"/>
          <w:rFonts w:eastAsia="inherit"/>
          <w:b/>
          <w:i w:val="0"/>
          <w:szCs w:val="28"/>
          <w:lang w:val="ru-RU"/>
        </w:rPr>
        <w:t xml:space="preserve"> </w:t>
      </w:r>
    </w:p>
    <w:p w:rsidR="00444EA3" w:rsidRPr="00344FB2" w:rsidRDefault="00444EA3">
      <w:pPr>
        <w:pStyle w:val="af6"/>
        <w:numPr>
          <w:ilvl w:val="0"/>
          <w:numId w:val="2"/>
        </w:numPr>
        <w:tabs>
          <w:tab w:val="left" w:pos="993"/>
          <w:tab w:val="left" w:pos="1310"/>
        </w:tabs>
        <w:spacing w:before="167"/>
        <w:ind w:left="0" w:firstLine="567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участие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школьников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организации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культурных,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спортивных,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развлекательных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мероприятий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городского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уровня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от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лица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школы;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</w:p>
    <w:p w:rsidR="00444EA3" w:rsidRPr="00344FB2" w:rsidRDefault="00444EA3" w:rsidP="00EC1241">
      <w:pPr>
        <w:pStyle w:val="af6"/>
        <w:numPr>
          <w:ilvl w:val="0"/>
          <w:numId w:val="2"/>
        </w:numPr>
        <w:tabs>
          <w:tab w:val="left" w:pos="993"/>
          <w:tab w:val="left" w:pos="1310"/>
        </w:tabs>
        <w:spacing w:before="167"/>
        <w:ind w:left="0" w:firstLine="567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участие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школьников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организации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культурных,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спортивных,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развлекательных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мероприятий,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проводимых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на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базе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школы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(в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том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числе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городского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характера);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</w:p>
    <w:p w:rsidR="00444EA3" w:rsidRPr="00344FB2" w:rsidRDefault="00444EA3">
      <w:pPr>
        <w:pStyle w:val="af6"/>
        <w:numPr>
          <w:ilvl w:val="0"/>
          <w:numId w:val="2"/>
        </w:numPr>
        <w:tabs>
          <w:tab w:val="left" w:pos="851"/>
          <w:tab w:val="left" w:pos="993"/>
          <w:tab w:val="left" w:pos="1310"/>
        </w:tabs>
        <w:spacing w:before="167"/>
        <w:ind w:left="0" w:firstLine="567"/>
        <w:rPr>
          <w:rFonts w:ascii="Times New Roman" w:eastAsia="inherit" w:hAnsi="Times New Roman" w:cs="Times New Roman"/>
          <w:sz w:val="28"/>
          <w:szCs w:val="28"/>
          <w:lang w:val="ru-RU"/>
        </w:rPr>
      </w:pP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участие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школьников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(с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согласия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родителей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или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законных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представителей)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к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сбору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помощи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для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малообеспеченных детей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.</w:t>
      </w:r>
    </w:p>
    <w:p w:rsidR="00444EA3" w:rsidRPr="00344FB2" w:rsidRDefault="00444EA3">
      <w:pPr>
        <w:tabs>
          <w:tab w:val="left" w:pos="851"/>
        </w:tabs>
        <w:spacing w:before="167"/>
        <w:ind w:firstLine="567"/>
        <w:rPr>
          <w:rStyle w:val="CharAttribute502"/>
          <w:rFonts w:eastAsia="inherit"/>
          <w:b/>
          <w:i w:val="0"/>
          <w:szCs w:val="28"/>
          <w:lang w:val="ru-RU"/>
        </w:rPr>
      </w:pPr>
      <w:r w:rsidRPr="00344FB2">
        <w:rPr>
          <w:rFonts w:eastAsia="inherit"/>
          <w:b/>
          <w:i/>
          <w:sz w:val="28"/>
          <w:szCs w:val="28"/>
          <w:lang w:val="ru-RU"/>
        </w:rPr>
        <w:t>На уровне школы:</w:t>
      </w:r>
      <w:r w:rsidRPr="00344FB2">
        <w:rPr>
          <w:rStyle w:val="CharAttribute502"/>
          <w:rFonts w:eastAsia="inherit"/>
          <w:b/>
          <w:i w:val="0"/>
          <w:szCs w:val="28"/>
          <w:lang w:val="ru-RU"/>
        </w:rPr>
        <w:t xml:space="preserve"> </w:t>
      </w:r>
    </w:p>
    <w:p w:rsidR="00444EA3" w:rsidRPr="00344FB2" w:rsidRDefault="00444EA3">
      <w:pPr>
        <w:pStyle w:val="af6"/>
        <w:numPr>
          <w:ilvl w:val="0"/>
          <w:numId w:val="2"/>
        </w:numPr>
        <w:tabs>
          <w:tab w:val="left" w:pos="993"/>
          <w:tab w:val="left" w:pos="1310"/>
        </w:tabs>
        <w:spacing w:before="167"/>
        <w:ind w:left="0" w:firstLine="567"/>
        <w:rPr>
          <w:rFonts w:ascii="Times New Roman" w:eastAsia="inherit" w:hAnsi="Times New Roman" w:cs="Times New Roman"/>
          <w:sz w:val="28"/>
          <w:szCs w:val="28"/>
          <w:lang w:val="ru-RU"/>
        </w:rPr>
      </w:pP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участие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школьников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организации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праздников,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торжественных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мероприятий,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встреч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с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гостями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школы;</w:t>
      </w:r>
    </w:p>
    <w:p w:rsidR="00444EA3" w:rsidRPr="00344FB2" w:rsidRDefault="00444EA3">
      <w:pPr>
        <w:pStyle w:val="af6"/>
        <w:numPr>
          <w:ilvl w:val="0"/>
          <w:numId w:val="2"/>
        </w:numPr>
        <w:tabs>
          <w:tab w:val="left" w:pos="993"/>
          <w:tab w:val="left" w:pos="1310"/>
        </w:tabs>
        <w:spacing w:before="167"/>
        <w:ind w:left="0" w:firstLine="567"/>
        <w:rPr>
          <w:rFonts w:ascii="Times New Roman" w:eastAsia="inherit" w:hAnsi="Times New Roman" w:cs="Times New Roman"/>
          <w:sz w:val="28"/>
          <w:szCs w:val="28"/>
          <w:lang w:val="ru-RU"/>
        </w:rPr>
      </w:pP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участие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школьников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работе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с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младшими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ребятами: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проведение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для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них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праздников,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="00EC1241"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утренников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;</w:t>
      </w:r>
    </w:p>
    <w:p w:rsidR="00444EA3" w:rsidRPr="00344FB2" w:rsidRDefault="00444EA3">
      <w:pPr>
        <w:pStyle w:val="af6"/>
        <w:numPr>
          <w:ilvl w:val="0"/>
          <w:numId w:val="2"/>
        </w:numPr>
        <w:tabs>
          <w:tab w:val="left" w:pos="851"/>
          <w:tab w:val="left" w:pos="993"/>
          <w:tab w:val="left" w:pos="1310"/>
        </w:tabs>
        <w:spacing w:before="167"/>
        <w:ind w:left="0" w:firstLine="567"/>
        <w:rPr>
          <w:rFonts w:ascii="Times New Roman" w:eastAsia="inherit" w:hAnsi="Times New Roman" w:cs="Times New Roman"/>
          <w:sz w:val="28"/>
          <w:szCs w:val="28"/>
          <w:lang w:val="ru-RU"/>
        </w:rPr>
      </w:pP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участие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школьников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к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работе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на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прилегающей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к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школе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территории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(работа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школьном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саду,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благоустройство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клумб,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уход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за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деревьями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кустарниками,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уход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за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малыми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архитектурными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формами).</w:t>
      </w:r>
    </w:p>
    <w:p w:rsidR="00444EA3" w:rsidRPr="00344FB2" w:rsidRDefault="00444EA3">
      <w:pPr>
        <w:pStyle w:val="af6"/>
        <w:tabs>
          <w:tab w:val="left" w:pos="851"/>
          <w:tab w:val="left" w:pos="993"/>
          <w:tab w:val="left" w:pos="1310"/>
        </w:tabs>
        <w:spacing w:before="167"/>
        <w:ind w:left="567"/>
        <w:rPr>
          <w:rFonts w:ascii="Times New Roman" w:eastAsia="inherit" w:hAnsi="Times New Roman" w:cs="Times New Roman"/>
          <w:sz w:val="28"/>
          <w:szCs w:val="28"/>
          <w:lang w:val="ru-RU"/>
        </w:rPr>
      </w:pPr>
    </w:p>
    <w:p w:rsidR="00444EA3" w:rsidRPr="00344FB2" w:rsidRDefault="00EC1241">
      <w:pPr>
        <w:tabs>
          <w:tab w:val="left" w:pos="851"/>
        </w:tabs>
        <w:spacing w:before="167"/>
        <w:ind w:left="567"/>
        <w:jc w:val="center"/>
        <w:rPr>
          <w:rFonts w:eastAsia="inherit"/>
          <w:b/>
          <w:iCs/>
          <w:color w:val="000000"/>
          <w:sz w:val="28"/>
          <w:szCs w:val="28"/>
          <w:lang w:val="ru-RU"/>
        </w:rPr>
      </w:pPr>
      <w:r w:rsidRPr="00344FB2">
        <w:rPr>
          <w:rFonts w:eastAsia="inherit"/>
          <w:b/>
          <w:iCs/>
          <w:color w:val="000000"/>
          <w:sz w:val="28"/>
          <w:szCs w:val="28"/>
          <w:lang w:val="ru-RU"/>
        </w:rPr>
        <w:t>3.7</w:t>
      </w:r>
      <w:r w:rsidR="00444EA3" w:rsidRPr="00344FB2">
        <w:rPr>
          <w:rFonts w:eastAsia="inherit"/>
          <w:b/>
          <w:iCs/>
          <w:color w:val="000000"/>
          <w:sz w:val="28"/>
          <w:szCs w:val="28"/>
          <w:lang w:val="ru-RU"/>
        </w:rPr>
        <w:t>.</w:t>
      </w:r>
      <w:r w:rsidR="00444EA3" w:rsidRPr="00344FB2">
        <w:rPr>
          <w:rFonts w:eastAsia="Arial"/>
          <w:b/>
          <w:iCs/>
          <w:color w:val="000000"/>
          <w:sz w:val="28"/>
          <w:szCs w:val="28"/>
          <w:lang w:val="ru-RU"/>
        </w:rPr>
        <w:t xml:space="preserve"> </w:t>
      </w:r>
      <w:r w:rsidR="00444EA3" w:rsidRPr="00344FB2">
        <w:rPr>
          <w:rFonts w:eastAsia="inherit"/>
          <w:b/>
          <w:iCs/>
          <w:color w:val="000000"/>
          <w:sz w:val="28"/>
          <w:szCs w:val="28"/>
          <w:lang w:val="ru-RU"/>
        </w:rPr>
        <w:t>Модуль</w:t>
      </w:r>
      <w:r w:rsidR="00444EA3" w:rsidRPr="00344FB2">
        <w:rPr>
          <w:rFonts w:eastAsia="Arial"/>
          <w:b/>
          <w:iCs/>
          <w:color w:val="000000"/>
          <w:sz w:val="28"/>
          <w:szCs w:val="28"/>
          <w:lang w:val="ru-RU"/>
        </w:rPr>
        <w:t xml:space="preserve"> </w:t>
      </w:r>
      <w:r w:rsidRPr="00344FB2">
        <w:rPr>
          <w:rFonts w:eastAsia="inherit"/>
          <w:b/>
          <w:iCs/>
          <w:color w:val="000000"/>
          <w:sz w:val="28"/>
          <w:szCs w:val="28"/>
          <w:lang w:val="ru-RU"/>
        </w:rPr>
        <w:t>«Экскурсии</w:t>
      </w:r>
      <w:r w:rsidR="00444EA3" w:rsidRPr="00344FB2">
        <w:rPr>
          <w:rFonts w:eastAsia="inherit"/>
          <w:b/>
          <w:iCs/>
          <w:color w:val="000000"/>
          <w:sz w:val="28"/>
          <w:szCs w:val="28"/>
          <w:lang w:val="ru-RU"/>
        </w:rPr>
        <w:t>»</w:t>
      </w:r>
    </w:p>
    <w:p w:rsidR="00444EA3" w:rsidRPr="00344FB2" w:rsidRDefault="00444EA3">
      <w:pPr>
        <w:spacing w:before="167"/>
        <w:ind w:right="-1" w:firstLine="567"/>
        <w:rPr>
          <w:rFonts w:eastAsia="inherit"/>
          <w:i/>
          <w:sz w:val="28"/>
          <w:szCs w:val="28"/>
          <w:lang w:val="ru-RU"/>
        </w:rPr>
      </w:pPr>
      <w:r w:rsidRPr="00344FB2">
        <w:rPr>
          <w:rFonts w:eastAsia="Calibri"/>
          <w:sz w:val="28"/>
          <w:szCs w:val="28"/>
          <w:lang w:val="ru-RU"/>
        </w:rPr>
        <w:t>Экскурсии,</w:t>
      </w:r>
      <w:r w:rsidR="00EC1241"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Calibri"/>
          <w:sz w:val="28"/>
          <w:szCs w:val="28"/>
          <w:lang w:val="ru-RU"/>
        </w:rPr>
        <w:t>помогают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Calibri"/>
          <w:sz w:val="28"/>
          <w:szCs w:val="28"/>
          <w:lang w:val="ru-RU"/>
        </w:rPr>
        <w:t>школьнику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расширить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свой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кругозор,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получить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новые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знания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об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окружающей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его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социальной,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культурной,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природной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среде,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научиться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уважительно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бережно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относиться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к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ней,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приобрести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важный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опыт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социально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одобряемого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поведения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в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различных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внешкольных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ситуациях.</w:t>
      </w:r>
      <w:r w:rsidRPr="00344FB2">
        <w:rPr>
          <w:rFonts w:eastAsia="Arial"/>
          <w:sz w:val="28"/>
          <w:szCs w:val="28"/>
          <w:lang w:val="ru-RU"/>
        </w:rPr>
        <w:t xml:space="preserve">  </w:t>
      </w:r>
      <w:r w:rsidRPr="00344FB2">
        <w:rPr>
          <w:rFonts w:eastAsia="Calibri"/>
          <w:sz w:val="28"/>
          <w:szCs w:val="28"/>
          <w:lang w:val="ru-RU"/>
        </w:rPr>
        <w:t>На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="00EC1241" w:rsidRPr="00344FB2">
        <w:rPr>
          <w:rFonts w:eastAsia="inherit"/>
          <w:sz w:val="28"/>
          <w:szCs w:val="28"/>
          <w:lang w:val="ru-RU"/>
        </w:rPr>
        <w:t xml:space="preserve">экскурсиях </w:t>
      </w:r>
      <w:r w:rsidRPr="00344FB2">
        <w:rPr>
          <w:rFonts w:eastAsia="Calibri"/>
          <w:sz w:val="28"/>
          <w:szCs w:val="28"/>
          <w:lang w:val="ru-RU"/>
        </w:rPr>
        <w:t>создаются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благоприятные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условия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для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во</w:t>
      </w:r>
      <w:r w:rsidRPr="00344FB2">
        <w:rPr>
          <w:rFonts w:eastAsia="Calibri"/>
          <w:sz w:val="28"/>
          <w:szCs w:val="28"/>
          <w:lang w:val="ru-RU"/>
        </w:rPr>
        <w:t>спитания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у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подростков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Calibri"/>
          <w:sz w:val="28"/>
          <w:szCs w:val="28"/>
          <w:lang w:val="ru-RU"/>
        </w:rPr>
        <w:t>самостоятельности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ответственности,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формирования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у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них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навыков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самообслуживающего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труда,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преодоления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их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инфантильных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эгоистических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наклонностей,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обучения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рациональному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использованию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своего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времени,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сил,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lastRenderedPageBreak/>
        <w:t>имущества.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Calibri"/>
          <w:sz w:val="28"/>
          <w:szCs w:val="28"/>
          <w:lang w:val="ru-RU"/>
        </w:rPr>
        <w:t>Эти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воспитательные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возможности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реализуются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в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рамках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следующих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видов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форм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деятельности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i/>
          <w:sz w:val="28"/>
          <w:szCs w:val="28"/>
          <w:lang w:val="ru-RU"/>
        </w:rPr>
        <w:t>.</w:t>
      </w:r>
    </w:p>
    <w:p w:rsidR="00444EA3" w:rsidRPr="00344FB2" w:rsidRDefault="00444EA3">
      <w:pPr>
        <w:pStyle w:val="af6"/>
        <w:numPr>
          <w:ilvl w:val="0"/>
          <w:numId w:val="3"/>
        </w:numPr>
        <w:tabs>
          <w:tab w:val="left" w:pos="885"/>
        </w:tabs>
        <w:spacing w:before="167"/>
        <w:ind w:left="0" w:right="175"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44FB2">
        <w:rPr>
          <w:rFonts w:ascii="Times New Roman" w:eastAsia="Calibri" w:hAnsi="Times New Roman" w:cs="Times New Roman"/>
          <w:sz w:val="28"/>
          <w:szCs w:val="28"/>
          <w:lang w:val="ru-RU"/>
        </w:rPr>
        <w:t>регулярные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экскурсии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выходного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дня,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организуемые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классах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Calibri" w:hAnsi="Times New Roman" w:cs="Times New Roman"/>
          <w:sz w:val="28"/>
          <w:szCs w:val="28"/>
          <w:lang w:val="ru-RU"/>
        </w:rPr>
        <w:t>их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Calibri" w:hAnsi="Times New Roman" w:cs="Times New Roman"/>
          <w:sz w:val="28"/>
          <w:szCs w:val="28"/>
          <w:lang w:val="ru-RU"/>
        </w:rPr>
        <w:t>классными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руководителями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родителями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школьников: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музеи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РИ,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на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природу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(п</w:t>
      </w:r>
      <w:r w:rsidRPr="00344FB2">
        <w:rPr>
          <w:rFonts w:ascii="Times New Roman" w:eastAsia="Calibri" w:hAnsi="Times New Roman" w:cs="Times New Roman"/>
          <w:sz w:val="28"/>
          <w:szCs w:val="28"/>
          <w:lang w:val="ru-RU"/>
        </w:rPr>
        <w:t>роводятся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как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интерактивные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занятия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с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распределением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среди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школьников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ролей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соответствующих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им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заданий</w:t>
      </w:r>
      <w:r w:rsidRPr="00344FB2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например</w:t>
      </w:r>
      <w:r w:rsidRPr="00344FB2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«фотографов»,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Calibri" w:hAnsi="Times New Roman" w:cs="Times New Roman"/>
          <w:sz w:val="28"/>
          <w:szCs w:val="28"/>
          <w:lang w:val="ru-RU"/>
        </w:rPr>
        <w:t>«гидов»,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Calibri" w:hAnsi="Times New Roman" w:cs="Times New Roman"/>
          <w:sz w:val="28"/>
          <w:szCs w:val="28"/>
          <w:lang w:val="ru-RU"/>
        </w:rPr>
        <w:t>«корреспондентов»,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Calibri" w:hAnsi="Times New Roman" w:cs="Times New Roman"/>
          <w:sz w:val="28"/>
          <w:szCs w:val="28"/>
          <w:lang w:val="ru-RU"/>
        </w:rPr>
        <w:t>«оформителей»);</w:t>
      </w:r>
    </w:p>
    <w:p w:rsidR="00444EA3" w:rsidRPr="00344FB2" w:rsidRDefault="00444EA3" w:rsidP="00EC1241">
      <w:pPr>
        <w:pStyle w:val="af6"/>
        <w:tabs>
          <w:tab w:val="left" w:pos="885"/>
        </w:tabs>
        <w:spacing w:before="167"/>
        <w:ind w:left="567" w:right="175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444EA3" w:rsidRPr="00344FB2" w:rsidRDefault="00444EA3">
      <w:pPr>
        <w:pStyle w:val="af6"/>
        <w:numPr>
          <w:ilvl w:val="0"/>
          <w:numId w:val="3"/>
        </w:numPr>
        <w:tabs>
          <w:tab w:val="left" w:pos="885"/>
        </w:tabs>
        <w:spacing w:before="167"/>
        <w:ind w:left="0" w:right="175"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вахты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памяти</w:t>
      </w:r>
      <w:r w:rsidRPr="00344FB2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организуемые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школьным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отрядом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у обелисков и памятников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погибших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советских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воинов</w:t>
      </w:r>
      <w:r w:rsidRPr="00344FB2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444EA3" w:rsidRPr="00344FB2" w:rsidRDefault="00444EA3">
      <w:pPr>
        <w:pStyle w:val="af6"/>
        <w:tabs>
          <w:tab w:val="left" w:pos="885"/>
        </w:tabs>
        <w:spacing w:before="167"/>
        <w:ind w:left="0" w:right="175" w:firstLine="567"/>
        <w:rPr>
          <w:rFonts w:ascii="Times New Roman" w:eastAsia="inherit" w:hAnsi="Times New Roman" w:cs="Times New Roman"/>
          <w:sz w:val="28"/>
          <w:szCs w:val="28"/>
          <w:lang w:val="ru-RU"/>
        </w:rPr>
      </w:pPr>
    </w:p>
    <w:p w:rsidR="00444EA3" w:rsidRPr="00344FB2" w:rsidRDefault="00444EA3">
      <w:pPr>
        <w:pStyle w:val="af6"/>
        <w:numPr>
          <w:ilvl w:val="0"/>
          <w:numId w:val="3"/>
        </w:numPr>
        <w:tabs>
          <w:tab w:val="left" w:pos="885"/>
        </w:tabs>
        <w:spacing w:before="167"/>
        <w:ind w:left="0" w:right="175" w:firstLine="567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344FB2">
        <w:rPr>
          <w:rFonts w:ascii="Times New Roman" w:eastAsia="Calibri" w:hAnsi="Times New Roman" w:cs="Times New Roman"/>
          <w:sz w:val="28"/>
          <w:szCs w:val="28"/>
          <w:lang w:val="ru-RU"/>
        </w:rPr>
        <w:t>летний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выездной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лагерь,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ориентированный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на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организацию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активного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отдыха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детей.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</w:p>
    <w:p w:rsidR="00444EA3" w:rsidRPr="00344FB2" w:rsidRDefault="00444EA3">
      <w:pPr>
        <w:pStyle w:val="af6"/>
        <w:tabs>
          <w:tab w:val="left" w:pos="885"/>
        </w:tabs>
        <w:spacing w:before="167"/>
        <w:ind w:left="567" w:right="175"/>
        <w:rPr>
          <w:rFonts w:ascii="Times New Roman" w:eastAsia="inherit" w:hAnsi="Times New Roman" w:cs="Times New Roman"/>
          <w:sz w:val="28"/>
          <w:szCs w:val="28"/>
          <w:lang w:val="ru-RU"/>
        </w:rPr>
      </w:pPr>
    </w:p>
    <w:p w:rsidR="00444EA3" w:rsidRPr="00344FB2" w:rsidRDefault="00EC1241">
      <w:pPr>
        <w:tabs>
          <w:tab w:val="left" w:pos="851"/>
        </w:tabs>
        <w:spacing w:before="167"/>
        <w:jc w:val="center"/>
        <w:rPr>
          <w:rFonts w:eastAsia="inherit"/>
          <w:b/>
          <w:iCs/>
          <w:color w:val="000000"/>
          <w:sz w:val="28"/>
          <w:szCs w:val="28"/>
          <w:lang w:val="ru-RU"/>
        </w:rPr>
      </w:pPr>
      <w:r w:rsidRPr="00344FB2">
        <w:rPr>
          <w:rFonts w:eastAsia="inherit"/>
          <w:b/>
          <w:iCs/>
          <w:color w:val="000000"/>
          <w:sz w:val="28"/>
          <w:szCs w:val="28"/>
          <w:lang w:val="ru-RU"/>
        </w:rPr>
        <w:t>3.8</w:t>
      </w:r>
      <w:r w:rsidR="00444EA3" w:rsidRPr="00344FB2">
        <w:rPr>
          <w:rFonts w:eastAsia="inherit"/>
          <w:b/>
          <w:iCs/>
          <w:color w:val="000000"/>
          <w:sz w:val="28"/>
          <w:szCs w:val="28"/>
          <w:lang w:val="ru-RU"/>
        </w:rPr>
        <w:t>.</w:t>
      </w:r>
      <w:r w:rsidR="00444EA3" w:rsidRPr="00344FB2">
        <w:rPr>
          <w:rFonts w:eastAsia="Arial"/>
          <w:b/>
          <w:iCs/>
          <w:color w:val="000000"/>
          <w:sz w:val="28"/>
          <w:szCs w:val="28"/>
          <w:lang w:val="ru-RU"/>
        </w:rPr>
        <w:t xml:space="preserve"> </w:t>
      </w:r>
      <w:r w:rsidR="00444EA3" w:rsidRPr="00344FB2">
        <w:rPr>
          <w:rFonts w:eastAsia="inherit"/>
          <w:b/>
          <w:iCs/>
          <w:color w:val="000000"/>
          <w:sz w:val="28"/>
          <w:szCs w:val="28"/>
          <w:lang w:val="ru-RU"/>
        </w:rPr>
        <w:t>Модуль</w:t>
      </w:r>
      <w:r w:rsidR="00444EA3" w:rsidRPr="00344FB2">
        <w:rPr>
          <w:rFonts w:eastAsia="Arial"/>
          <w:b/>
          <w:iCs/>
          <w:color w:val="000000"/>
          <w:sz w:val="28"/>
          <w:szCs w:val="28"/>
          <w:lang w:val="ru-RU"/>
        </w:rPr>
        <w:t xml:space="preserve"> </w:t>
      </w:r>
      <w:r w:rsidR="00444EA3" w:rsidRPr="00344FB2">
        <w:rPr>
          <w:rFonts w:eastAsia="inherit"/>
          <w:b/>
          <w:iCs/>
          <w:color w:val="000000"/>
          <w:sz w:val="28"/>
          <w:szCs w:val="28"/>
          <w:lang w:val="ru-RU"/>
        </w:rPr>
        <w:t>«Профориентация»</w:t>
      </w:r>
    </w:p>
    <w:p w:rsidR="00444EA3" w:rsidRPr="00344FB2" w:rsidRDefault="00444EA3">
      <w:pPr>
        <w:spacing w:before="167"/>
        <w:ind w:firstLine="567"/>
        <w:rPr>
          <w:rStyle w:val="CharAttribute502"/>
          <w:rFonts w:eastAsia="inherit"/>
          <w:i w:val="0"/>
          <w:szCs w:val="28"/>
          <w:lang w:val="ru-RU"/>
        </w:rPr>
      </w:pPr>
      <w:r w:rsidRPr="00344FB2">
        <w:rPr>
          <w:rFonts w:eastAsia="inherit"/>
          <w:sz w:val="28"/>
          <w:szCs w:val="28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344FB2">
        <w:rPr>
          <w:rStyle w:val="CharAttribute511"/>
          <w:rFonts w:eastAsia="inherit"/>
          <w:szCs w:val="28"/>
          <w:lang w:val="ru-RU"/>
        </w:rPr>
        <w:t xml:space="preserve">Эта работа осуществляется </w:t>
      </w:r>
      <w:r w:rsidRPr="00344FB2">
        <w:rPr>
          <w:rStyle w:val="CharAttribute512"/>
          <w:rFonts w:eastAsia="inherit"/>
          <w:szCs w:val="28"/>
          <w:lang w:val="ru-RU"/>
        </w:rPr>
        <w:t xml:space="preserve">через </w:t>
      </w:r>
      <w:r w:rsidRPr="00344FB2">
        <w:rPr>
          <w:rFonts w:eastAsia="inherit"/>
          <w:sz w:val="28"/>
          <w:szCs w:val="28"/>
          <w:lang w:val="ru-RU"/>
        </w:rPr>
        <w:t>:</w:t>
      </w:r>
      <w:r w:rsidRPr="00344FB2">
        <w:rPr>
          <w:rStyle w:val="CharAttribute502"/>
          <w:rFonts w:eastAsia="inherit"/>
          <w:i w:val="0"/>
          <w:szCs w:val="28"/>
          <w:lang w:val="ru-RU"/>
        </w:rPr>
        <w:t xml:space="preserve"> </w:t>
      </w:r>
    </w:p>
    <w:p w:rsidR="00444EA3" w:rsidRPr="00344FB2" w:rsidRDefault="00444EA3">
      <w:pPr>
        <w:pStyle w:val="af6"/>
        <w:numPr>
          <w:ilvl w:val="0"/>
          <w:numId w:val="3"/>
        </w:numPr>
        <w:tabs>
          <w:tab w:val="left" w:pos="885"/>
        </w:tabs>
        <w:spacing w:before="167"/>
        <w:ind w:left="0" w:right="175" w:firstLine="567"/>
        <w:rPr>
          <w:rFonts w:ascii="Times New Roman" w:eastAsia="inherit" w:hAnsi="Times New Roman" w:cs="Times New Roman"/>
          <w:sz w:val="28"/>
          <w:szCs w:val="28"/>
          <w:lang w:val="ru-RU"/>
        </w:rPr>
      </w:pPr>
      <w:r w:rsidRPr="00344FB2">
        <w:rPr>
          <w:rFonts w:ascii="Times New Roman" w:eastAsia="Calibri" w:hAnsi="Times New Roman" w:cs="Times New Roman"/>
          <w:sz w:val="28"/>
          <w:szCs w:val="28"/>
          <w:lang w:val="ru-RU"/>
        </w:rPr>
        <w:t>циклы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Calibri" w:hAnsi="Times New Roman" w:cs="Times New Roman"/>
          <w:sz w:val="28"/>
          <w:szCs w:val="28"/>
          <w:lang w:val="ru-RU"/>
        </w:rPr>
        <w:t>профориентационных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часов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общения,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направленных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на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подготовку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школьника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к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осознанному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планированию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реализации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св</w:t>
      </w:r>
      <w:r w:rsidRPr="00344FB2">
        <w:rPr>
          <w:rFonts w:ascii="Times New Roman" w:eastAsia="Calibri" w:hAnsi="Times New Roman" w:cs="Times New Roman"/>
          <w:sz w:val="28"/>
          <w:szCs w:val="28"/>
          <w:lang w:val="ru-RU"/>
        </w:rPr>
        <w:t>оего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профессионального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будущего;</w:t>
      </w:r>
    </w:p>
    <w:p w:rsidR="00444EA3" w:rsidRPr="00344FB2" w:rsidRDefault="00444EA3" w:rsidP="0096109E">
      <w:pPr>
        <w:pStyle w:val="af6"/>
        <w:numPr>
          <w:ilvl w:val="0"/>
          <w:numId w:val="3"/>
        </w:numPr>
        <w:tabs>
          <w:tab w:val="left" w:pos="885"/>
        </w:tabs>
        <w:spacing w:before="167"/>
        <w:ind w:left="0" w:right="175"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44FB2">
        <w:rPr>
          <w:rFonts w:ascii="Times New Roman" w:eastAsia="Calibri" w:hAnsi="Times New Roman" w:cs="Times New Roman"/>
          <w:sz w:val="28"/>
          <w:szCs w:val="28"/>
          <w:lang w:val="ru-RU"/>
        </w:rPr>
        <w:t>профориентационные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Calibri" w:hAnsi="Times New Roman" w:cs="Times New Roman"/>
          <w:sz w:val="28"/>
          <w:szCs w:val="28"/>
          <w:lang w:val="ru-RU"/>
        </w:rPr>
        <w:t>игры: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="00EC1241"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симуляции,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решение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кейсов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(ситуаций</w:t>
      </w:r>
      <w:r w:rsidRPr="00344FB2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которых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необходимо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принять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решение,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занять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Calibri" w:hAnsi="Times New Roman" w:cs="Times New Roman"/>
          <w:sz w:val="28"/>
          <w:szCs w:val="28"/>
          <w:lang w:val="ru-RU"/>
        </w:rPr>
        <w:t>определенную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Calibri" w:hAnsi="Times New Roman" w:cs="Times New Roman"/>
          <w:sz w:val="28"/>
          <w:szCs w:val="28"/>
          <w:lang w:val="ru-RU"/>
        </w:rPr>
        <w:t>позицию),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расширяющ</w:t>
      </w:r>
      <w:r w:rsidRPr="00344FB2">
        <w:rPr>
          <w:rFonts w:ascii="Times New Roman" w:eastAsia="Calibri" w:hAnsi="Times New Roman" w:cs="Times New Roman"/>
          <w:sz w:val="28"/>
          <w:szCs w:val="28"/>
          <w:lang w:val="ru-RU"/>
        </w:rPr>
        <w:t>ие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знания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школьников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о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типах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профессий,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о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способах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выбора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профессий,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о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достоинствах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недостатках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той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или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иной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интересной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школьникам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профессиональной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деятельности</w:t>
      </w:r>
      <w:r w:rsidRPr="00344FB2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444EA3" w:rsidRPr="00344FB2" w:rsidRDefault="00444EA3">
      <w:pPr>
        <w:pStyle w:val="af6"/>
        <w:numPr>
          <w:ilvl w:val="0"/>
          <w:numId w:val="3"/>
        </w:numPr>
        <w:tabs>
          <w:tab w:val="left" w:pos="885"/>
        </w:tabs>
        <w:spacing w:before="167"/>
        <w:ind w:left="0" w:right="175"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44FB2">
        <w:rPr>
          <w:rFonts w:ascii="Times New Roman" w:eastAsia="Calibri" w:hAnsi="Times New Roman" w:cs="Times New Roman"/>
          <w:sz w:val="28"/>
          <w:szCs w:val="28"/>
          <w:lang w:val="ru-RU"/>
        </w:rPr>
        <w:t>совместное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педагог</w:t>
      </w:r>
      <w:r w:rsidRPr="00344FB2">
        <w:rPr>
          <w:rFonts w:ascii="Times New Roman" w:eastAsia="Calibri" w:hAnsi="Times New Roman" w:cs="Times New Roman"/>
          <w:sz w:val="28"/>
          <w:szCs w:val="28"/>
          <w:lang w:val="ru-RU"/>
        </w:rPr>
        <w:t>ами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Calibri" w:hAnsi="Times New Roman" w:cs="Times New Roman"/>
          <w:sz w:val="28"/>
          <w:szCs w:val="28"/>
          <w:lang w:val="ru-RU"/>
        </w:rPr>
        <w:t>изучение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Calibri" w:hAnsi="Times New Roman" w:cs="Times New Roman"/>
          <w:sz w:val="28"/>
          <w:szCs w:val="28"/>
          <w:lang w:val="ru-RU"/>
        </w:rPr>
        <w:t>интернет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ресурсов</w:t>
      </w:r>
      <w:r w:rsidRPr="00344FB2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посвященных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выбору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профессий,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прохождение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профориентационного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Calibri" w:hAnsi="Times New Roman" w:cs="Times New Roman"/>
          <w:sz w:val="28"/>
          <w:szCs w:val="28"/>
          <w:lang w:val="ru-RU"/>
        </w:rPr>
        <w:t>тестирования,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прохождение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курсов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по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интересующим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профессиям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направлениям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образования</w:t>
      </w:r>
      <w:r w:rsidRPr="00344FB2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444EA3" w:rsidRPr="00344FB2" w:rsidRDefault="00444EA3" w:rsidP="0096109E">
      <w:pPr>
        <w:pStyle w:val="af6"/>
        <w:numPr>
          <w:ilvl w:val="0"/>
          <w:numId w:val="3"/>
        </w:numPr>
        <w:tabs>
          <w:tab w:val="left" w:pos="885"/>
        </w:tabs>
        <w:spacing w:before="167"/>
        <w:ind w:left="0" w:right="175" w:firstLine="567"/>
        <w:rPr>
          <w:rFonts w:ascii="Times New Roman" w:eastAsia="inherit" w:hAnsi="Times New Roman" w:cs="Times New Roman"/>
          <w:sz w:val="28"/>
          <w:szCs w:val="28"/>
          <w:lang w:val="ru-RU"/>
        </w:rPr>
      </w:pP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lastRenderedPageBreak/>
        <w:t>индивидуальные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консультации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психолога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для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школьников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их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родителей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по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вопросам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склонностей,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способностей,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дарований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иных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индивидуальных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особенностей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детей,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которые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могут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иметь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значение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процессе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выбора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ими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профессии</w:t>
      </w:r>
      <w:r w:rsidR="0096109E"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.</w:t>
      </w:r>
    </w:p>
    <w:p w:rsidR="00444EA3" w:rsidRPr="00344FB2" w:rsidRDefault="00444EA3">
      <w:pPr>
        <w:tabs>
          <w:tab w:val="left" w:pos="851"/>
        </w:tabs>
        <w:spacing w:before="167"/>
        <w:jc w:val="center"/>
        <w:rPr>
          <w:rFonts w:eastAsia="inherit"/>
          <w:b/>
          <w:color w:val="000000"/>
          <w:sz w:val="28"/>
          <w:szCs w:val="28"/>
          <w:lang w:val="ru-RU"/>
        </w:rPr>
      </w:pPr>
    </w:p>
    <w:p w:rsidR="00444EA3" w:rsidRPr="00344FB2" w:rsidRDefault="0096109E">
      <w:pPr>
        <w:tabs>
          <w:tab w:val="left" w:pos="851"/>
        </w:tabs>
        <w:spacing w:before="167"/>
        <w:jc w:val="center"/>
        <w:rPr>
          <w:rFonts w:eastAsia="inherit"/>
          <w:b/>
          <w:sz w:val="28"/>
          <w:szCs w:val="28"/>
          <w:lang w:val="ru-RU"/>
        </w:rPr>
      </w:pPr>
      <w:r w:rsidRPr="00344FB2">
        <w:rPr>
          <w:rFonts w:eastAsia="inherit"/>
          <w:b/>
          <w:color w:val="000000"/>
          <w:sz w:val="28"/>
          <w:szCs w:val="28"/>
          <w:lang w:val="ru-RU"/>
        </w:rPr>
        <w:t>3.9</w:t>
      </w:r>
      <w:r w:rsidR="00444EA3" w:rsidRPr="00344FB2">
        <w:rPr>
          <w:rFonts w:eastAsia="inherit"/>
          <w:b/>
          <w:color w:val="000000"/>
          <w:sz w:val="28"/>
          <w:szCs w:val="28"/>
          <w:lang w:val="ru-RU"/>
        </w:rPr>
        <w:t>.</w:t>
      </w:r>
      <w:r w:rsidR="00444EA3" w:rsidRPr="00344FB2">
        <w:rPr>
          <w:rFonts w:eastAsia="Arial"/>
          <w:b/>
          <w:color w:val="000000"/>
          <w:sz w:val="28"/>
          <w:szCs w:val="28"/>
          <w:lang w:val="ru-RU"/>
        </w:rPr>
        <w:t xml:space="preserve"> </w:t>
      </w:r>
      <w:r w:rsidR="00444EA3" w:rsidRPr="00344FB2">
        <w:rPr>
          <w:rFonts w:eastAsia="inherit"/>
          <w:b/>
          <w:color w:val="000000"/>
          <w:sz w:val="28"/>
          <w:szCs w:val="28"/>
          <w:lang w:val="ru-RU"/>
        </w:rPr>
        <w:t>Модуль</w:t>
      </w:r>
      <w:r w:rsidR="00444EA3" w:rsidRPr="00344FB2">
        <w:rPr>
          <w:rFonts w:eastAsia="Arial"/>
          <w:b/>
          <w:color w:val="000000"/>
          <w:sz w:val="28"/>
          <w:szCs w:val="28"/>
          <w:lang w:val="ru-RU"/>
        </w:rPr>
        <w:t xml:space="preserve"> </w:t>
      </w:r>
      <w:r w:rsidR="00444EA3" w:rsidRPr="00344FB2">
        <w:rPr>
          <w:rFonts w:eastAsia="inherit"/>
          <w:b/>
          <w:sz w:val="28"/>
          <w:szCs w:val="28"/>
          <w:lang w:val="ru-RU"/>
        </w:rPr>
        <w:t>«Работа</w:t>
      </w:r>
      <w:r w:rsidR="00444EA3" w:rsidRPr="00344FB2">
        <w:rPr>
          <w:rFonts w:eastAsia="Arial"/>
          <w:b/>
          <w:sz w:val="28"/>
          <w:szCs w:val="28"/>
          <w:lang w:val="ru-RU"/>
        </w:rPr>
        <w:t xml:space="preserve"> </w:t>
      </w:r>
      <w:r w:rsidR="00444EA3" w:rsidRPr="00344FB2">
        <w:rPr>
          <w:rFonts w:eastAsia="inherit"/>
          <w:b/>
          <w:sz w:val="28"/>
          <w:szCs w:val="28"/>
          <w:lang w:val="ru-RU"/>
        </w:rPr>
        <w:t>с</w:t>
      </w:r>
      <w:r w:rsidR="00444EA3" w:rsidRPr="00344FB2">
        <w:rPr>
          <w:rFonts w:eastAsia="Arial"/>
          <w:b/>
          <w:sz w:val="28"/>
          <w:szCs w:val="28"/>
          <w:lang w:val="ru-RU"/>
        </w:rPr>
        <w:t xml:space="preserve"> </w:t>
      </w:r>
      <w:r w:rsidR="00444EA3" w:rsidRPr="00344FB2">
        <w:rPr>
          <w:rFonts w:eastAsia="inherit"/>
          <w:b/>
          <w:sz w:val="28"/>
          <w:szCs w:val="28"/>
          <w:lang w:val="ru-RU"/>
        </w:rPr>
        <w:t>родителями»</w:t>
      </w:r>
    </w:p>
    <w:p w:rsidR="00444EA3" w:rsidRPr="00344FB2" w:rsidRDefault="00444EA3">
      <w:pPr>
        <w:tabs>
          <w:tab w:val="left" w:pos="851"/>
        </w:tabs>
        <w:spacing w:before="167"/>
        <w:ind w:firstLine="567"/>
        <w:rPr>
          <w:rStyle w:val="CharAttribute502"/>
          <w:rFonts w:eastAsia="inherit"/>
          <w:i w:val="0"/>
          <w:szCs w:val="28"/>
          <w:lang w:val="ru-RU"/>
        </w:rPr>
      </w:pPr>
      <w:r w:rsidRPr="00344FB2">
        <w:rPr>
          <w:rFonts w:eastAsia="inherit"/>
          <w:sz w:val="28"/>
          <w:szCs w:val="28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 :</w:t>
      </w:r>
      <w:r w:rsidRPr="00344FB2">
        <w:rPr>
          <w:rStyle w:val="CharAttribute502"/>
          <w:rFonts w:eastAsia="inherit"/>
          <w:i w:val="0"/>
          <w:szCs w:val="28"/>
          <w:lang w:val="ru-RU"/>
        </w:rPr>
        <w:t xml:space="preserve"> </w:t>
      </w:r>
    </w:p>
    <w:p w:rsidR="00444EA3" w:rsidRPr="00344FB2" w:rsidRDefault="00444EA3">
      <w:pPr>
        <w:pStyle w:val="ParaAttribute38"/>
        <w:spacing w:before="167"/>
        <w:ind w:right="0" w:firstLine="567"/>
        <w:rPr>
          <w:rStyle w:val="CharAttribute502"/>
          <w:rFonts w:eastAsia="inherit"/>
          <w:b/>
          <w:szCs w:val="28"/>
        </w:rPr>
      </w:pPr>
      <w:r w:rsidRPr="00344FB2">
        <w:rPr>
          <w:rStyle w:val="CharAttribute502"/>
          <w:rFonts w:eastAsia="inherit"/>
          <w:b/>
          <w:szCs w:val="28"/>
        </w:rPr>
        <w:t xml:space="preserve">На групповом уровне: </w:t>
      </w:r>
    </w:p>
    <w:p w:rsidR="00444EA3" w:rsidRPr="00344FB2" w:rsidRDefault="00444EA3">
      <w:pPr>
        <w:pStyle w:val="af6"/>
        <w:numPr>
          <w:ilvl w:val="0"/>
          <w:numId w:val="2"/>
        </w:numPr>
        <w:tabs>
          <w:tab w:val="left" w:pos="851"/>
          <w:tab w:val="left" w:pos="1310"/>
        </w:tabs>
        <w:spacing w:before="167"/>
        <w:ind w:left="0" w:right="175" w:firstLine="567"/>
        <w:rPr>
          <w:rFonts w:ascii="Times New Roman" w:eastAsia="inherit" w:hAnsi="Times New Roman" w:cs="Times New Roman"/>
          <w:sz w:val="28"/>
          <w:szCs w:val="28"/>
          <w:lang w:val="ru-RU"/>
        </w:rPr>
      </w:pP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О</w:t>
      </w:r>
      <w:r w:rsidR="00B016B0"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бщешкольный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родительский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комитет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Управляющий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совет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школы,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участвующие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управлении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образовательной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организацией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решении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вопросов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воспитания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социализации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их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детей;</w:t>
      </w:r>
    </w:p>
    <w:p w:rsidR="00444EA3" w:rsidRPr="00344FB2" w:rsidRDefault="00444EA3">
      <w:pPr>
        <w:pStyle w:val="af6"/>
        <w:numPr>
          <w:ilvl w:val="0"/>
          <w:numId w:val="2"/>
        </w:numPr>
        <w:tabs>
          <w:tab w:val="left" w:pos="851"/>
          <w:tab w:val="left" w:pos="1310"/>
        </w:tabs>
        <w:spacing w:before="167"/>
        <w:ind w:left="0" w:right="175" w:firstLine="567"/>
        <w:rPr>
          <w:rFonts w:ascii="Times New Roman" w:eastAsia="inherit" w:hAnsi="Times New Roman" w:cs="Times New Roman"/>
          <w:sz w:val="28"/>
          <w:szCs w:val="28"/>
          <w:lang w:val="ru-RU"/>
        </w:rPr>
      </w:pP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родительские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дни,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во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время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которых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родители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могут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посещать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школьные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учебные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внеурочные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занятия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для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получения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представления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о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ходе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учебно-воспитательного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процесса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школе;</w:t>
      </w:r>
    </w:p>
    <w:p w:rsidR="00444EA3" w:rsidRPr="00344FB2" w:rsidRDefault="00444EA3">
      <w:pPr>
        <w:pStyle w:val="af6"/>
        <w:numPr>
          <w:ilvl w:val="0"/>
          <w:numId w:val="2"/>
        </w:numPr>
        <w:tabs>
          <w:tab w:val="left" w:pos="851"/>
          <w:tab w:val="left" w:pos="1310"/>
        </w:tabs>
        <w:spacing w:before="167"/>
        <w:ind w:left="0" w:right="175" w:firstLine="567"/>
        <w:rPr>
          <w:rFonts w:ascii="Times New Roman" w:eastAsia="inherit" w:hAnsi="Times New Roman" w:cs="Times New Roman"/>
          <w:sz w:val="28"/>
          <w:szCs w:val="28"/>
          <w:lang w:val="ru-RU"/>
        </w:rPr>
      </w:pP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общешкольные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родительские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собрания,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происходящие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режиме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обсуждения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наиболее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острых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проблем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обучения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воспитания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школьников;</w:t>
      </w:r>
    </w:p>
    <w:p w:rsidR="00444EA3" w:rsidRPr="00344FB2" w:rsidRDefault="00444EA3">
      <w:pPr>
        <w:pStyle w:val="af6"/>
        <w:shd w:val="clear" w:color="auto" w:fill="FFFFFF"/>
        <w:tabs>
          <w:tab w:val="left" w:pos="993"/>
          <w:tab w:val="left" w:pos="1310"/>
        </w:tabs>
        <w:spacing w:before="167"/>
        <w:ind w:left="567" w:right="-1"/>
        <w:rPr>
          <w:rFonts w:ascii="Times New Roman" w:eastAsia="inherit" w:hAnsi="Times New Roman" w:cs="Times New Roman"/>
          <w:b/>
          <w:i/>
          <w:sz w:val="28"/>
          <w:szCs w:val="28"/>
        </w:rPr>
      </w:pPr>
      <w:r w:rsidRPr="00344FB2">
        <w:rPr>
          <w:rFonts w:ascii="Times New Roman" w:eastAsia="inherit" w:hAnsi="Times New Roman" w:cs="Times New Roman"/>
          <w:b/>
          <w:i/>
          <w:sz w:val="28"/>
          <w:szCs w:val="28"/>
        </w:rPr>
        <w:t>На</w:t>
      </w:r>
      <w:r w:rsidRPr="00344FB2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  <w:r w:rsidRPr="00344FB2">
        <w:rPr>
          <w:rFonts w:ascii="Times New Roman" w:eastAsia="inherit" w:hAnsi="Times New Roman" w:cs="Times New Roman"/>
          <w:b/>
          <w:i/>
          <w:sz w:val="28"/>
          <w:szCs w:val="28"/>
        </w:rPr>
        <w:t>индивидуальном</w:t>
      </w:r>
      <w:r w:rsidRPr="00344FB2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  <w:r w:rsidRPr="00344FB2">
        <w:rPr>
          <w:rFonts w:ascii="Times New Roman" w:eastAsia="inherit" w:hAnsi="Times New Roman" w:cs="Times New Roman"/>
          <w:b/>
          <w:i/>
          <w:sz w:val="28"/>
          <w:szCs w:val="28"/>
        </w:rPr>
        <w:t>уровне:</w:t>
      </w:r>
    </w:p>
    <w:p w:rsidR="00444EA3" w:rsidRPr="00344FB2" w:rsidRDefault="00444EA3">
      <w:pPr>
        <w:pStyle w:val="af6"/>
        <w:numPr>
          <w:ilvl w:val="0"/>
          <w:numId w:val="2"/>
        </w:numPr>
        <w:tabs>
          <w:tab w:val="left" w:pos="851"/>
          <w:tab w:val="left" w:pos="1310"/>
        </w:tabs>
        <w:spacing w:before="167"/>
        <w:ind w:left="0" w:right="175" w:firstLine="567"/>
        <w:rPr>
          <w:rFonts w:ascii="Times New Roman" w:eastAsia="inherit" w:hAnsi="Times New Roman" w:cs="Times New Roman"/>
          <w:sz w:val="28"/>
          <w:szCs w:val="28"/>
          <w:lang w:val="ru-RU"/>
        </w:rPr>
      </w:pP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работа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специалистов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по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запросу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родителей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для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решения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острых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конфликтных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ситуаций;</w:t>
      </w:r>
    </w:p>
    <w:p w:rsidR="00444EA3" w:rsidRPr="00344FB2" w:rsidRDefault="00444EA3">
      <w:pPr>
        <w:pStyle w:val="af6"/>
        <w:numPr>
          <w:ilvl w:val="0"/>
          <w:numId w:val="2"/>
        </w:numPr>
        <w:tabs>
          <w:tab w:val="left" w:pos="851"/>
          <w:tab w:val="left" w:pos="1310"/>
        </w:tabs>
        <w:spacing w:before="167"/>
        <w:ind w:left="0" w:right="175" w:firstLine="567"/>
        <w:rPr>
          <w:rFonts w:ascii="Times New Roman" w:eastAsia="inherit" w:hAnsi="Times New Roman" w:cs="Times New Roman"/>
          <w:sz w:val="28"/>
          <w:szCs w:val="28"/>
          <w:lang w:val="ru-RU"/>
        </w:rPr>
      </w:pP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участие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родителей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педагогических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консилиумах,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собираемых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случае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возникновения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острых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проблем,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связанных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с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обучением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воспитанием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конкретного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ребенка;</w:t>
      </w:r>
    </w:p>
    <w:p w:rsidR="00444EA3" w:rsidRPr="00344FB2" w:rsidRDefault="00444EA3" w:rsidP="0096109E">
      <w:pPr>
        <w:pStyle w:val="af6"/>
        <w:numPr>
          <w:ilvl w:val="0"/>
          <w:numId w:val="2"/>
        </w:numPr>
        <w:tabs>
          <w:tab w:val="left" w:pos="851"/>
          <w:tab w:val="left" w:pos="1310"/>
        </w:tabs>
        <w:spacing w:before="167"/>
        <w:ind w:left="0" w:right="175" w:firstLine="567"/>
        <w:rPr>
          <w:rFonts w:ascii="Times New Roman" w:eastAsia="inherit" w:hAnsi="Times New Roman" w:cs="Times New Roman"/>
          <w:sz w:val="28"/>
          <w:szCs w:val="28"/>
          <w:lang w:val="ru-RU"/>
        </w:rPr>
      </w:pP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помощь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со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стороны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родителей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подготовке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проведении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общешкольных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и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внутриклассных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мероприятий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воспитательной</w:t>
      </w:r>
      <w:r w:rsidRPr="00344FB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направленности</w:t>
      </w:r>
      <w:r w:rsidR="0096109E" w:rsidRPr="00344FB2">
        <w:rPr>
          <w:rFonts w:ascii="Times New Roman" w:eastAsia="inherit" w:hAnsi="Times New Roman" w:cs="Times New Roman"/>
          <w:sz w:val="28"/>
          <w:szCs w:val="28"/>
          <w:lang w:val="ru-RU"/>
        </w:rPr>
        <w:t>.</w:t>
      </w:r>
    </w:p>
    <w:p w:rsidR="00444EA3" w:rsidRPr="00344FB2" w:rsidRDefault="00444EA3" w:rsidP="0096109E">
      <w:pPr>
        <w:pStyle w:val="af6"/>
        <w:tabs>
          <w:tab w:val="left" w:pos="851"/>
          <w:tab w:val="left" w:pos="1310"/>
        </w:tabs>
        <w:spacing w:before="167"/>
        <w:ind w:left="567" w:right="175"/>
        <w:rPr>
          <w:rFonts w:ascii="Times New Roman" w:eastAsia="inherit" w:hAnsi="Times New Roman" w:cs="Times New Roman"/>
          <w:b/>
          <w:sz w:val="28"/>
          <w:szCs w:val="28"/>
          <w:lang w:val="ru-RU"/>
        </w:rPr>
      </w:pPr>
    </w:p>
    <w:p w:rsidR="00444EA3" w:rsidRPr="00344FB2" w:rsidRDefault="0096109E" w:rsidP="0096109E">
      <w:pPr>
        <w:tabs>
          <w:tab w:val="left" w:pos="851"/>
          <w:tab w:val="left" w:pos="1310"/>
        </w:tabs>
        <w:spacing w:before="167"/>
        <w:ind w:right="175"/>
        <w:rPr>
          <w:rFonts w:eastAsia="inherit"/>
          <w:b/>
          <w:sz w:val="28"/>
          <w:szCs w:val="28"/>
          <w:lang w:val="ru-RU"/>
        </w:rPr>
      </w:pPr>
      <w:r w:rsidRPr="00344FB2">
        <w:rPr>
          <w:rFonts w:eastAsia="inherit"/>
          <w:b/>
          <w:sz w:val="28"/>
          <w:szCs w:val="28"/>
          <w:lang w:val="ru-RU"/>
        </w:rPr>
        <w:t xml:space="preserve">                                 </w:t>
      </w:r>
      <w:r w:rsidR="00D46263" w:rsidRPr="00344FB2">
        <w:rPr>
          <w:rFonts w:eastAsia="inherit"/>
          <w:b/>
          <w:sz w:val="28"/>
          <w:szCs w:val="28"/>
          <w:lang w:val="ru-RU"/>
        </w:rPr>
        <w:t>3.10</w:t>
      </w:r>
      <w:r w:rsidRPr="00344FB2">
        <w:rPr>
          <w:rFonts w:eastAsia="inherit"/>
          <w:b/>
          <w:sz w:val="28"/>
          <w:szCs w:val="28"/>
          <w:lang w:val="ru-RU"/>
        </w:rPr>
        <w:t>.</w:t>
      </w:r>
      <w:r w:rsidR="00444EA3" w:rsidRPr="00344FB2">
        <w:rPr>
          <w:rFonts w:eastAsia="inherit"/>
          <w:b/>
          <w:color w:val="000000"/>
          <w:sz w:val="28"/>
          <w:szCs w:val="28"/>
          <w:lang w:val="ru-RU"/>
        </w:rPr>
        <w:t>Модуль</w:t>
      </w:r>
      <w:r w:rsidR="00444EA3" w:rsidRPr="00344FB2">
        <w:rPr>
          <w:rFonts w:eastAsia="Arial"/>
          <w:b/>
          <w:color w:val="000000"/>
          <w:sz w:val="28"/>
          <w:szCs w:val="28"/>
          <w:lang w:val="ru-RU"/>
        </w:rPr>
        <w:t xml:space="preserve"> </w:t>
      </w:r>
      <w:r w:rsidR="00444EA3" w:rsidRPr="00344FB2">
        <w:rPr>
          <w:rFonts w:eastAsia="inherit"/>
          <w:b/>
          <w:sz w:val="28"/>
          <w:szCs w:val="28"/>
          <w:lang w:val="ru-RU"/>
        </w:rPr>
        <w:t>«Здоровый</w:t>
      </w:r>
      <w:r w:rsidR="00444EA3" w:rsidRPr="00344FB2">
        <w:rPr>
          <w:rFonts w:eastAsia="Arial"/>
          <w:b/>
          <w:sz w:val="28"/>
          <w:szCs w:val="28"/>
          <w:lang w:val="ru-RU"/>
        </w:rPr>
        <w:t xml:space="preserve"> </w:t>
      </w:r>
      <w:r w:rsidR="00444EA3" w:rsidRPr="00344FB2">
        <w:rPr>
          <w:rFonts w:eastAsia="inherit"/>
          <w:b/>
          <w:sz w:val="28"/>
          <w:szCs w:val="28"/>
          <w:lang w:val="ru-RU"/>
        </w:rPr>
        <w:t>Образ</w:t>
      </w:r>
      <w:r w:rsidR="00444EA3" w:rsidRPr="00344FB2">
        <w:rPr>
          <w:rFonts w:eastAsia="Arial"/>
          <w:b/>
          <w:sz w:val="28"/>
          <w:szCs w:val="28"/>
          <w:lang w:val="ru-RU"/>
        </w:rPr>
        <w:t xml:space="preserve"> </w:t>
      </w:r>
      <w:r w:rsidR="00444EA3" w:rsidRPr="00344FB2">
        <w:rPr>
          <w:rFonts w:eastAsia="inherit"/>
          <w:b/>
          <w:sz w:val="28"/>
          <w:szCs w:val="28"/>
          <w:lang w:val="ru-RU"/>
        </w:rPr>
        <w:t>Жизни»</w:t>
      </w:r>
    </w:p>
    <w:p w:rsidR="00444EA3" w:rsidRPr="00344FB2" w:rsidRDefault="00444EA3">
      <w:pPr>
        <w:pStyle w:val="af6"/>
        <w:tabs>
          <w:tab w:val="left" w:pos="851"/>
          <w:tab w:val="left" w:pos="1310"/>
        </w:tabs>
        <w:spacing w:before="167"/>
        <w:ind w:left="0" w:right="175" w:firstLine="567"/>
        <w:jc w:val="center"/>
        <w:rPr>
          <w:rFonts w:ascii="Times New Roman" w:eastAsia="inherit" w:hAnsi="Times New Roman" w:cs="Times New Roman"/>
          <w:sz w:val="28"/>
          <w:szCs w:val="28"/>
          <w:lang w:val="ru-RU"/>
        </w:rPr>
      </w:pPr>
    </w:p>
    <w:p w:rsidR="00444EA3" w:rsidRPr="00344FB2" w:rsidRDefault="00444EA3">
      <w:pPr>
        <w:tabs>
          <w:tab w:val="left" w:pos="851"/>
          <w:tab w:val="left" w:pos="1310"/>
        </w:tabs>
        <w:spacing w:before="167"/>
        <w:ind w:right="175" w:firstLine="567"/>
        <w:rPr>
          <w:rFonts w:eastAsia="inherit"/>
          <w:sz w:val="28"/>
          <w:szCs w:val="28"/>
          <w:lang w:val="ru-RU"/>
        </w:rPr>
      </w:pPr>
      <w:r w:rsidRPr="00344FB2">
        <w:rPr>
          <w:rFonts w:eastAsia="inherit"/>
          <w:sz w:val="28"/>
          <w:szCs w:val="28"/>
          <w:lang w:val="ru-RU"/>
        </w:rPr>
        <w:t>Данное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направление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формирует</w:t>
      </w:r>
      <w:r w:rsidRPr="00344FB2">
        <w:rPr>
          <w:rFonts w:eastAsia="Arial"/>
          <w:sz w:val="28"/>
          <w:szCs w:val="28"/>
          <w:lang w:val="ru-RU"/>
        </w:rPr>
        <w:t xml:space="preserve">  </w:t>
      </w:r>
      <w:r w:rsidRPr="00344FB2">
        <w:rPr>
          <w:rFonts w:eastAsia="inherit"/>
          <w:sz w:val="28"/>
          <w:szCs w:val="28"/>
          <w:lang w:val="ru-RU"/>
        </w:rPr>
        <w:t>осознанное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отношение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школьников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к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своему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физическому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психическому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здоровью;</w:t>
      </w:r>
    </w:p>
    <w:p w:rsidR="00444EA3" w:rsidRPr="00344FB2" w:rsidRDefault="00444EA3">
      <w:pPr>
        <w:spacing w:before="167"/>
        <w:rPr>
          <w:rFonts w:eastAsia="inherit"/>
          <w:sz w:val="28"/>
          <w:szCs w:val="28"/>
          <w:lang w:val="ru-RU"/>
        </w:rPr>
      </w:pPr>
      <w:r w:rsidRPr="00344FB2">
        <w:rPr>
          <w:rFonts w:eastAsia="inherit"/>
          <w:sz w:val="28"/>
          <w:szCs w:val="28"/>
          <w:lang w:val="ru-RU"/>
        </w:rPr>
        <w:t>Содействует</w:t>
      </w:r>
      <w:r w:rsidRPr="00344FB2">
        <w:rPr>
          <w:rFonts w:eastAsia="Arial"/>
          <w:sz w:val="28"/>
          <w:szCs w:val="28"/>
          <w:lang w:val="ru-RU"/>
        </w:rPr>
        <w:t xml:space="preserve">  </w:t>
      </w:r>
      <w:r w:rsidRPr="00344FB2">
        <w:rPr>
          <w:rFonts w:eastAsia="inherit"/>
          <w:sz w:val="28"/>
          <w:szCs w:val="28"/>
          <w:lang w:val="ru-RU"/>
        </w:rPr>
        <w:t>формированию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важнейших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социальных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навыков,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способствующих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успешной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социальной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адаптации,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а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также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профилактике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вредных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привычек;</w:t>
      </w:r>
    </w:p>
    <w:p w:rsidR="00444EA3" w:rsidRPr="00344FB2" w:rsidRDefault="00444EA3">
      <w:pPr>
        <w:spacing w:before="167"/>
        <w:rPr>
          <w:rFonts w:eastAsia="inherit"/>
          <w:sz w:val="28"/>
          <w:szCs w:val="28"/>
          <w:lang w:val="ru-RU"/>
        </w:rPr>
      </w:pPr>
      <w:r w:rsidRPr="00344FB2">
        <w:rPr>
          <w:rFonts w:eastAsia="inherit"/>
          <w:sz w:val="28"/>
          <w:szCs w:val="28"/>
          <w:lang w:val="ru-RU"/>
        </w:rPr>
        <w:lastRenderedPageBreak/>
        <w:t>Воспитыает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стремление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к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сохранению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укреплению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здоровья,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развитию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совершенствованию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необходимых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способностей,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качеств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свойств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личности;</w:t>
      </w:r>
    </w:p>
    <w:p w:rsidR="00444EA3" w:rsidRPr="00344FB2" w:rsidRDefault="00444EA3">
      <w:pPr>
        <w:spacing w:before="167"/>
        <w:rPr>
          <w:rFonts w:eastAsia="inherit"/>
          <w:sz w:val="28"/>
          <w:szCs w:val="28"/>
        </w:rPr>
      </w:pPr>
      <w:r w:rsidRPr="00344FB2">
        <w:rPr>
          <w:rFonts w:eastAsia="inherit"/>
          <w:sz w:val="28"/>
          <w:szCs w:val="28"/>
          <w:lang w:val="ru-RU"/>
        </w:rPr>
        <w:t>Способствует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преодолению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вредных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привычек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средствами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физической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культуры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спорта.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</w:rPr>
        <w:t>Реализуется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через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такие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формы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работы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как:</w:t>
      </w:r>
    </w:p>
    <w:p w:rsidR="00444EA3" w:rsidRPr="00344FB2" w:rsidRDefault="00444EA3">
      <w:pPr>
        <w:numPr>
          <w:ilvl w:val="0"/>
          <w:numId w:val="20"/>
        </w:numPr>
        <w:spacing w:before="167"/>
        <w:rPr>
          <w:rFonts w:eastAsia="inherit"/>
          <w:sz w:val="28"/>
          <w:szCs w:val="28"/>
          <w:lang w:val="ru-RU"/>
        </w:rPr>
      </w:pPr>
      <w:r w:rsidRPr="00344FB2">
        <w:rPr>
          <w:rFonts w:eastAsia="inherit"/>
          <w:sz w:val="28"/>
          <w:szCs w:val="28"/>
          <w:lang w:val="ru-RU"/>
        </w:rPr>
        <w:t>Деятельность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объединений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внеурочного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дополнительного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образования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(секции,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соревнования).</w:t>
      </w:r>
    </w:p>
    <w:p w:rsidR="00444EA3" w:rsidRPr="00344FB2" w:rsidRDefault="00444EA3">
      <w:pPr>
        <w:numPr>
          <w:ilvl w:val="0"/>
          <w:numId w:val="20"/>
        </w:numPr>
        <w:spacing w:before="167"/>
        <w:rPr>
          <w:rFonts w:eastAsia="inherit"/>
          <w:sz w:val="28"/>
          <w:szCs w:val="28"/>
          <w:lang w:val="ru-RU"/>
        </w:rPr>
      </w:pPr>
      <w:r w:rsidRPr="00344FB2">
        <w:rPr>
          <w:rFonts w:eastAsia="inherit"/>
          <w:sz w:val="28"/>
          <w:szCs w:val="28"/>
          <w:lang w:val="ru-RU"/>
        </w:rPr>
        <w:t>Классные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часы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на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тему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«ЗОЖ».</w:t>
      </w:r>
    </w:p>
    <w:p w:rsidR="00444EA3" w:rsidRPr="00344FB2" w:rsidRDefault="00444EA3">
      <w:pPr>
        <w:numPr>
          <w:ilvl w:val="0"/>
          <w:numId w:val="20"/>
        </w:numPr>
        <w:spacing w:before="167"/>
        <w:rPr>
          <w:rFonts w:eastAsia="inherit"/>
          <w:sz w:val="28"/>
          <w:szCs w:val="28"/>
        </w:rPr>
      </w:pPr>
      <w:r w:rsidRPr="00344FB2">
        <w:rPr>
          <w:rFonts w:eastAsia="inherit"/>
          <w:sz w:val="28"/>
          <w:szCs w:val="28"/>
        </w:rPr>
        <w:t>Беседы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медицинских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работников.</w:t>
      </w:r>
    </w:p>
    <w:p w:rsidR="00444EA3" w:rsidRPr="00344FB2" w:rsidRDefault="00444EA3">
      <w:pPr>
        <w:numPr>
          <w:ilvl w:val="0"/>
          <w:numId w:val="20"/>
        </w:numPr>
        <w:spacing w:before="167"/>
        <w:rPr>
          <w:rFonts w:eastAsia="inherit"/>
          <w:sz w:val="28"/>
          <w:szCs w:val="28"/>
        </w:rPr>
      </w:pPr>
      <w:r w:rsidRPr="00344FB2">
        <w:rPr>
          <w:rFonts w:eastAsia="inherit"/>
          <w:sz w:val="28"/>
          <w:szCs w:val="28"/>
        </w:rPr>
        <w:t>Физкультминутки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на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уроках.</w:t>
      </w:r>
    </w:p>
    <w:p w:rsidR="00444EA3" w:rsidRPr="00344FB2" w:rsidRDefault="00444EA3" w:rsidP="00D46263">
      <w:pPr>
        <w:numPr>
          <w:ilvl w:val="0"/>
          <w:numId w:val="20"/>
        </w:numPr>
        <w:spacing w:before="167"/>
        <w:rPr>
          <w:rFonts w:eastAsia="Arial"/>
          <w:sz w:val="28"/>
          <w:szCs w:val="28"/>
          <w:lang w:val="ru-RU"/>
        </w:rPr>
      </w:pPr>
      <w:r w:rsidRPr="00344FB2">
        <w:rPr>
          <w:rFonts w:eastAsia="inherit"/>
          <w:sz w:val="28"/>
          <w:szCs w:val="28"/>
          <w:lang w:val="ru-RU"/>
        </w:rPr>
        <w:t>Дни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="00D46263" w:rsidRPr="00344FB2">
        <w:rPr>
          <w:rFonts w:eastAsia="inherit"/>
          <w:sz w:val="28"/>
          <w:szCs w:val="28"/>
          <w:lang w:val="ru-RU"/>
        </w:rPr>
        <w:t>здоровья.</w:t>
      </w:r>
    </w:p>
    <w:p w:rsidR="00444EA3" w:rsidRPr="00344FB2" w:rsidRDefault="00444EA3">
      <w:pPr>
        <w:numPr>
          <w:ilvl w:val="0"/>
          <w:numId w:val="20"/>
        </w:numPr>
        <w:spacing w:before="167"/>
        <w:rPr>
          <w:rFonts w:eastAsia="inherit"/>
          <w:sz w:val="28"/>
          <w:szCs w:val="28"/>
          <w:lang w:val="ru-RU"/>
        </w:rPr>
      </w:pPr>
      <w:r w:rsidRPr="00344FB2">
        <w:rPr>
          <w:rFonts w:eastAsia="inherit"/>
          <w:sz w:val="28"/>
          <w:szCs w:val="28"/>
          <w:lang w:val="ru-RU"/>
        </w:rPr>
        <w:t>Спортивные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соревнования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по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различным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видам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="00D46263" w:rsidRPr="00344FB2">
        <w:rPr>
          <w:rFonts w:eastAsia="inherit"/>
          <w:sz w:val="28"/>
          <w:szCs w:val="28"/>
          <w:lang w:val="ru-RU"/>
        </w:rPr>
        <w:t>спорта.</w:t>
      </w:r>
    </w:p>
    <w:p w:rsidR="00444EA3" w:rsidRPr="00344FB2" w:rsidRDefault="00444EA3">
      <w:pPr>
        <w:numPr>
          <w:ilvl w:val="0"/>
          <w:numId w:val="20"/>
        </w:numPr>
        <w:spacing w:before="167"/>
        <w:rPr>
          <w:rFonts w:eastAsia="inherit"/>
          <w:sz w:val="28"/>
          <w:szCs w:val="28"/>
        </w:rPr>
      </w:pPr>
      <w:r w:rsidRPr="00344FB2">
        <w:rPr>
          <w:rFonts w:eastAsia="inherit"/>
          <w:sz w:val="28"/>
          <w:szCs w:val="28"/>
        </w:rPr>
        <w:t>Уроки</w:t>
      </w:r>
      <w:r w:rsidRPr="00344FB2">
        <w:rPr>
          <w:rFonts w:eastAsia="Arial"/>
          <w:sz w:val="28"/>
          <w:szCs w:val="28"/>
        </w:rPr>
        <w:t xml:space="preserve"> </w:t>
      </w:r>
      <w:r w:rsidRPr="00344FB2">
        <w:rPr>
          <w:rFonts w:eastAsia="inherit"/>
          <w:sz w:val="28"/>
          <w:szCs w:val="28"/>
        </w:rPr>
        <w:t>безопасности.</w:t>
      </w:r>
    </w:p>
    <w:p w:rsidR="00444EA3" w:rsidRPr="00344FB2" w:rsidRDefault="00444EA3" w:rsidP="00D46263">
      <w:pPr>
        <w:spacing w:before="167"/>
        <w:ind w:left="360"/>
        <w:rPr>
          <w:rFonts w:eastAsia="inherit"/>
          <w:sz w:val="28"/>
          <w:szCs w:val="28"/>
          <w:lang w:val="ru-RU"/>
        </w:rPr>
      </w:pPr>
    </w:p>
    <w:p w:rsidR="00312EB8" w:rsidRPr="00344FB2" w:rsidRDefault="00312EB8" w:rsidP="00312EB8">
      <w:pPr>
        <w:spacing w:before="167"/>
        <w:ind w:left="720"/>
        <w:rPr>
          <w:rFonts w:eastAsia="inherit"/>
          <w:sz w:val="28"/>
          <w:szCs w:val="28"/>
          <w:lang w:val="ru-RU"/>
        </w:rPr>
      </w:pPr>
    </w:p>
    <w:p w:rsidR="00444EA3" w:rsidRPr="00344FB2" w:rsidRDefault="00444EA3" w:rsidP="00312EB8">
      <w:pPr>
        <w:pStyle w:val="af6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 w:eastAsia="inherit" w:hAnsi="Times New Roman" w:cs="Times New Roman"/>
          <w:b/>
          <w:iCs/>
          <w:color w:val="000000"/>
          <w:sz w:val="28"/>
          <w:szCs w:val="28"/>
        </w:rPr>
      </w:pPr>
    </w:p>
    <w:p w:rsidR="00444EA3" w:rsidRPr="00344FB2" w:rsidRDefault="00444EA3" w:rsidP="00865C63">
      <w:pPr>
        <w:pStyle w:val="af6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 w:eastAsia="inherit" w:hAnsi="Times New Roman" w:cs="Times New Roman"/>
          <w:b/>
          <w:iCs/>
          <w:color w:val="000000"/>
          <w:sz w:val="28"/>
          <w:szCs w:val="28"/>
          <w:lang w:val="ru-RU"/>
        </w:rPr>
      </w:pPr>
      <w:r w:rsidRPr="00344FB2">
        <w:rPr>
          <w:rFonts w:ascii="Times New Roman" w:eastAsia="inherit" w:hAnsi="Times New Roman" w:cs="Times New Roman"/>
          <w:b/>
          <w:iCs/>
          <w:color w:val="000000"/>
          <w:sz w:val="28"/>
          <w:szCs w:val="28"/>
        </w:rPr>
        <w:t>4.</w:t>
      </w:r>
      <w:r w:rsidRPr="00344FB2">
        <w:rPr>
          <w:rFonts w:ascii="Times New Roman" w:eastAsia="Arial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344FB2">
        <w:rPr>
          <w:rFonts w:ascii="Times New Roman" w:eastAsia="inherit" w:hAnsi="Times New Roman" w:cs="Times New Roman"/>
          <w:b/>
          <w:iCs/>
          <w:color w:val="000000"/>
          <w:sz w:val="28"/>
          <w:szCs w:val="28"/>
        </w:rPr>
        <w:t>АНАЛИЗ</w:t>
      </w:r>
      <w:r w:rsidRPr="00344FB2">
        <w:rPr>
          <w:rFonts w:ascii="Times New Roman" w:eastAsia="Arial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344FB2">
        <w:rPr>
          <w:rFonts w:ascii="Times New Roman" w:eastAsia="inherit" w:hAnsi="Times New Roman" w:cs="Times New Roman"/>
          <w:b/>
          <w:iCs/>
          <w:color w:val="000000"/>
          <w:sz w:val="28"/>
          <w:szCs w:val="28"/>
        </w:rPr>
        <w:t>ВОСПИТАТЕЛЬНОГО</w:t>
      </w:r>
      <w:r w:rsidRPr="00344FB2">
        <w:rPr>
          <w:rFonts w:ascii="Times New Roman" w:eastAsia="Arial" w:hAnsi="Times New Roman" w:cs="Times New Roman"/>
          <w:b/>
          <w:iCs/>
          <w:color w:val="000000"/>
          <w:sz w:val="28"/>
          <w:szCs w:val="28"/>
        </w:rPr>
        <w:t xml:space="preserve"> </w:t>
      </w:r>
      <w:r w:rsidR="00865C63" w:rsidRPr="00344FB2">
        <w:rPr>
          <w:rFonts w:ascii="Times New Roman" w:eastAsia="inherit" w:hAnsi="Times New Roman" w:cs="Times New Roman"/>
          <w:b/>
          <w:iCs/>
          <w:color w:val="000000"/>
          <w:sz w:val="28"/>
          <w:szCs w:val="28"/>
        </w:rPr>
        <w:t>ПРОЦЕССА</w:t>
      </w:r>
    </w:p>
    <w:p w:rsidR="00444EA3" w:rsidRPr="00344FB2" w:rsidRDefault="00444EA3">
      <w:pPr>
        <w:spacing w:before="167"/>
        <w:ind w:right="-1" w:firstLine="567"/>
        <w:rPr>
          <w:rFonts w:eastAsia="Arial"/>
          <w:color w:val="000000"/>
          <w:sz w:val="28"/>
          <w:szCs w:val="28"/>
          <w:lang w:val="ru-RU"/>
        </w:rPr>
      </w:pPr>
      <w:r w:rsidRPr="00344FB2">
        <w:rPr>
          <w:rFonts w:eastAsia="Arial"/>
          <w:color w:val="000000"/>
          <w:sz w:val="28"/>
          <w:szCs w:val="28"/>
          <w:lang w:val="ru-RU"/>
        </w:rPr>
        <w:t>Воспитательная работа школы была направлена на  создание воспитательного пространства, способствующего духовному, нравственному, физическому развитию и социализации обучающихся через обеспечение доступности качественного образования в условиях эффективной работы школы; пропаганда художественно – эстетических ценностей в жизни человека, вовлечение школьников в творческие коллективы, в занятия художественно – эстетической деятельностью, формирование уважения к прошлому и настоящему своего народа, семье, традициям и культуре, обеспечение развития основ социокультурной, коммуникативной компетенции личности; осуществление включения обучающихся в разнообразные виды спортивно – оздоровительной деятельности; пропаганда здоров</w:t>
      </w:r>
      <w:r w:rsidR="0008403B">
        <w:rPr>
          <w:rFonts w:eastAsia="Arial"/>
          <w:color w:val="000000"/>
          <w:sz w:val="28"/>
          <w:szCs w:val="28"/>
          <w:lang w:val="ru-RU"/>
        </w:rPr>
        <w:t>ого образа жизни, пропаганда вад</w:t>
      </w:r>
      <w:r w:rsidRPr="00344FB2">
        <w:rPr>
          <w:rFonts w:eastAsia="Arial"/>
          <w:color w:val="000000"/>
          <w:sz w:val="28"/>
          <w:szCs w:val="28"/>
          <w:lang w:val="ru-RU"/>
        </w:rPr>
        <w:t>еологических знаний, внедрение в личный опыт обучающихся норм элементарной общей и санитарно – гигиенической культуры, создание условий для сохранения здоровья обучающихся, учителей, осуществление на базе школы непрерывного валеологического образования обучающихся, их родителей и учителей; через систему трудового воспитания школьников, систему самообслуживания, через работу профессиональной ориентации школьников, организацию научно - исследовательской работы, проведение выставок, нравственно – правовой всеобуч старшеклассников и их родителей, гуманное взаимоотношение с людьми, доброжелательную нравственную атмосферу, поддерживающую тесную связь с представителями профилактических структур, организацию проведения в</w:t>
      </w:r>
      <w:r w:rsidR="00D46263" w:rsidRPr="00344FB2">
        <w:rPr>
          <w:rFonts w:eastAsia="Arial"/>
          <w:color w:val="000000"/>
          <w:sz w:val="28"/>
          <w:szCs w:val="28"/>
          <w:lang w:val="ru-RU"/>
        </w:rPr>
        <w:t>ечеров – встреч с ветеранами ВОВ</w:t>
      </w:r>
      <w:r w:rsidRPr="00344FB2">
        <w:rPr>
          <w:rFonts w:eastAsia="Arial"/>
          <w:color w:val="000000"/>
          <w:sz w:val="28"/>
          <w:szCs w:val="28"/>
          <w:lang w:val="ru-RU"/>
        </w:rPr>
        <w:t xml:space="preserve">, подготовку и проведение комплекса мероприятий гражданско – патриотической направленности; через понимание </w:t>
      </w:r>
      <w:r w:rsidRPr="00344FB2">
        <w:rPr>
          <w:rFonts w:eastAsia="Arial"/>
          <w:color w:val="000000"/>
          <w:sz w:val="28"/>
          <w:szCs w:val="28"/>
          <w:lang w:val="ru-RU"/>
        </w:rPr>
        <w:lastRenderedPageBreak/>
        <w:t>обучающихся -хозяевами своей Родины, воспитание ответственности за все живое на Земле, привитие любви и бережного отношение к природе, организацию и участие в проведении общегородских, районных, общешкольных экологических мероприятий.</w:t>
      </w:r>
    </w:p>
    <w:p w:rsidR="00444EA3" w:rsidRPr="00344FB2" w:rsidRDefault="00444EA3">
      <w:pPr>
        <w:spacing w:before="167"/>
        <w:ind w:right="-1" w:firstLine="567"/>
        <w:rPr>
          <w:rFonts w:eastAsia="Arial"/>
          <w:sz w:val="28"/>
          <w:szCs w:val="28"/>
          <w:lang w:val="ru-RU"/>
        </w:rPr>
      </w:pPr>
      <w:r w:rsidRPr="00344FB2">
        <w:rPr>
          <w:rFonts w:eastAsia="inherit"/>
          <w:sz w:val="28"/>
          <w:szCs w:val="28"/>
          <w:lang w:val="ru-RU" w:eastAsia="ru-RU"/>
        </w:rPr>
        <w:t>Основными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направлениями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 w:eastAsia="ru-RU"/>
        </w:rPr>
        <w:t>анализа</w:t>
      </w:r>
      <w:r w:rsidRPr="00344FB2">
        <w:rPr>
          <w:rFonts w:eastAsia="Arial"/>
          <w:sz w:val="28"/>
          <w:szCs w:val="28"/>
          <w:lang w:val="ru-RU" w:eastAsia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организуемого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в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школе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воспитательного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процесса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являются</w:t>
      </w:r>
      <w:r w:rsidRPr="00344FB2">
        <w:rPr>
          <w:rFonts w:eastAsia="Arial"/>
          <w:sz w:val="28"/>
          <w:szCs w:val="28"/>
          <w:lang w:val="ru-RU"/>
        </w:rPr>
        <w:t xml:space="preserve"> </w:t>
      </w:r>
      <w:r w:rsidRPr="00344FB2">
        <w:rPr>
          <w:rFonts w:eastAsia="inherit"/>
          <w:sz w:val="28"/>
          <w:szCs w:val="28"/>
          <w:lang w:val="ru-RU"/>
        </w:rPr>
        <w:t>следующие</w:t>
      </w:r>
      <w:r w:rsidRPr="00344FB2">
        <w:rPr>
          <w:rFonts w:eastAsia="Arial"/>
          <w:sz w:val="28"/>
          <w:szCs w:val="28"/>
          <w:lang w:val="ru-RU"/>
        </w:rPr>
        <w:t>:</w:t>
      </w:r>
    </w:p>
    <w:p w:rsidR="00444EA3" w:rsidRPr="00344FB2" w:rsidRDefault="00444EA3">
      <w:pPr>
        <w:spacing w:before="167"/>
        <w:ind w:right="-1" w:firstLine="567"/>
        <w:rPr>
          <w:rFonts w:eastAsia="Arial"/>
          <w:iCs/>
          <w:sz w:val="28"/>
          <w:szCs w:val="28"/>
          <w:lang w:val="ru-RU"/>
        </w:rPr>
      </w:pPr>
      <w:r w:rsidRPr="00344FB2">
        <w:rPr>
          <w:rFonts w:eastAsia="inherit"/>
          <w:iCs/>
          <w:sz w:val="28"/>
          <w:szCs w:val="28"/>
          <w:lang w:val="ru-RU"/>
        </w:rPr>
        <w:t>1.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sz w:val="28"/>
          <w:szCs w:val="28"/>
          <w:lang w:val="ru-RU"/>
        </w:rPr>
        <w:t>Результаты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sz w:val="28"/>
          <w:szCs w:val="28"/>
          <w:lang w:val="ru-RU"/>
        </w:rPr>
        <w:t>воспитания,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sz w:val="28"/>
          <w:szCs w:val="28"/>
          <w:lang w:val="ru-RU"/>
        </w:rPr>
        <w:t>социализации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sz w:val="28"/>
          <w:szCs w:val="28"/>
          <w:lang w:val="ru-RU"/>
        </w:rPr>
        <w:t>и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sz w:val="28"/>
          <w:szCs w:val="28"/>
          <w:lang w:val="ru-RU"/>
        </w:rPr>
        <w:t>саморазвития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sz w:val="28"/>
          <w:szCs w:val="28"/>
          <w:lang w:val="ru-RU"/>
        </w:rPr>
        <w:t>школьников</w:t>
      </w:r>
      <w:r w:rsidRPr="00344FB2">
        <w:rPr>
          <w:rFonts w:eastAsia="Arial"/>
          <w:iCs/>
          <w:sz w:val="28"/>
          <w:szCs w:val="28"/>
          <w:lang w:val="ru-RU"/>
        </w:rPr>
        <w:t xml:space="preserve">  </w:t>
      </w:r>
      <w:r w:rsidRPr="00344FB2">
        <w:rPr>
          <w:rFonts w:eastAsia="inherit"/>
          <w:iCs/>
          <w:sz w:val="28"/>
          <w:szCs w:val="28"/>
          <w:lang w:val="ru-RU"/>
        </w:rPr>
        <w:t>дают</w:t>
      </w:r>
      <w:r w:rsidRPr="00344FB2">
        <w:rPr>
          <w:rFonts w:eastAsia="Arial"/>
          <w:iCs/>
          <w:sz w:val="28"/>
          <w:szCs w:val="28"/>
          <w:lang w:val="ru-RU"/>
        </w:rPr>
        <w:t xml:space="preserve">  положительную динамику личностного роста учеников. На учете в ПДН и на внутришкольном учете не состоит ни одного ученика. Учащиеся школы участвуют и занимают призовые места на олимпиадах, конкурсах и соревнованиях различных уровней. </w:t>
      </w:r>
    </w:p>
    <w:p w:rsidR="00444EA3" w:rsidRPr="00344FB2" w:rsidRDefault="00444EA3">
      <w:pPr>
        <w:spacing w:before="167"/>
        <w:ind w:right="-1" w:firstLine="567"/>
        <w:rPr>
          <w:rFonts w:eastAsia="Arial"/>
          <w:iCs/>
          <w:sz w:val="28"/>
          <w:szCs w:val="28"/>
          <w:lang w:val="ru-RU"/>
        </w:rPr>
      </w:pPr>
      <w:r w:rsidRPr="00344FB2">
        <w:rPr>
          <w:rFonts w:eastAsia="inherit"/>
          <w:iCs/>
          <w:sz w:val="28"/>
          <w:szCs w:val="28"/>
          <w:lang w:val="ru-RU"/>
        </w:rPr>
        <w:t>2.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sz w:val="28"/>
          <w:szCs w:val="28"/>
          <w:lang w:val="ru-RU"/>
        </w:rPr>
        <w:t>Воспитательная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sz w:val="28"/>
          <w:szCs w:val="28"/>
          <w:lang w:val="ru-RU"/>
        </w:rPr>
        <w:t>деятельность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sz w:val="28"/>
          <w:szCs w:val="28"/>
          <w:lang w:val="ru-RU"/>
        </w:rPr>
        <w:t>педагогов</w:t>
      </w:r>
      <w:r w:rsidRPr="00344FB2">
        <w:rPr>
          <w:rFonts w:eastAsia="Arial"/>
          <w:iCs/>
          <w:sz w:val="28"/>
          <w:szCs w:val="28"/>
          <w:lang w:val="ru-RU"/>
        </w:rPr>
        <w:t xml:space="preserve"> школы на высоком уровне. В доброжелательной атмосфере проводят классные часы и воспитательные мероприятия, используя интерактивные формы и приемы. С детьми складываются доверительные отношения. Для своих воспитанников являются безукоризненным авторитетом. В старших классах имеются затруднения при проведении совместных мероприятий с родителями. </w:t>
      </w:r>
    </w:p>
    <w:p w:rsidR="00444EA3" w:rsidRPr="00344FB2" w:rsidRDefault="00444EA3">
      <w:pPr>
        <w:spacing w:before="167"/>
        <w:ind w:right="-1" w:firstLine="567"/>
        <w:rPr>
          <w:rFonts w:eastAsia="Arial"/>
          <w:iCs/>
          <w:sz w:val="28"/>
          <w:szCs w:val="28"/>
          <w:lang w:val="ru-RU"/>
        </w:rPr>
      </w:pPr>
      <w:r w:rsidRPr="00344FB2">
        <w:rPr>
          <w:rFonts w:eastAsia="inherit"/>
          <w:iCs/>
          <w:sz w:val="28"/>
          <w:szCs w:val="28"/>
          <w:lang w:val="ru-RU"/>
        </w:rPr>
        <w:t>3.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sz w:val="28"/>
          <w:szCs w:val="28"/>
          <w:lang w:val="ru-RU"/>
        </w:rPr>
        <w:t>Управление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sz w:val="28"/>
          <w:szCs w:val="28"/>
          <w:lang w:val="ru-RU"/>
        </w:rPr>
        <w:t>воспитательным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sz w:val="28"/>
          <w:szCs w:val="28"/>
          <w:lang w:val="ru-RU"/>
        </w:rPr>
        <w:t>процессом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sz w:val="28"/>
          <w:szCs w:val="28"/>
          <w:lang w:val="ru-RU"/>
        </w:rPr>
        <w:t>в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sz w:val="28"/>
          <w:szCs w:val="28"/>
          <w:lang w:val="ru-RU"/>
        </w:rPr>
        <w:t>образовательной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sz w:val="28"/>
          <w:szCs w:val="28"/>
          <w:lang w:val="ru-RU"/>
        </w:rPr>
        <w:t>организации.</w:t>
      </w:r>
      <w:r w:rsidRPr="00344FB2">
        <w:rPr>
          <w:rFonts w:eastAsia="Arial"/>
          <w:iCs/>
          <w:sz w:val="28"/>
          <w:szCs w:val="28"/>
          <w:lang w:val="ru-RU"/>
        </w:rPr>
        <w:t xml:space="preserve"> П</w:t>
      </w:r>
      <w:r w:rsidRPr="00344FB2">
        <w:rPr>
          <w:rFonts w:eastAsia="inherit"/>
          <w:iCs/>
          <w:sz w:val="28"/>
          <w:szCs w:val="28"/>
          <w:lang w:val="ru-RU"/>
        </w:rPr>
        <w:t>едагоги</w:t>
      </w:r>
      <w:r w:rsidRPr="00344FB2">
        <w:rPr>
          <w:rFonts w:eastAsia="Arial"/>
          <w:iCs/>
          <w:sz w:val="28"/>
          <w:szCs w:val="28"/>
          <w:lang w:val="ru-RU"/>
        </w:rPr>
        <w:t xml:space="preserve"> имеют </w:t>
      </w:r>
      <w:r w:rsidRPr="00344FB2">
        <w:rPr>
          <w:rFonts w:eastAsia="inherit"/>
          <w:iCs/>
          <w:sz w:val="28"/>
          <w:szCs w:val="28"/>
          <w:lang w:val="ru-RU"/>
        </w:rPr>
        <w:t>чёткое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sz w:val="28"/>
          <w:szCs w:val="28"/>
          <w:lang w:val="ru-RU"/>
        </w:rPr>
        <w:t>представление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sz w:val="28"/>
          <w:szCs w:val="28"/>
          <w:lang w:val="ru-RU"/>
        </w:rPr>
        <w:t>о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sz w:val="28"/>
          <w:szCs w:val="28"/>
          <w:lang w:val="ru-RU"/>
        </w:rPr>
        <w:t>нормативно-методических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sz w:val="28"/>
          <w:szCs w:val="28"/>
          <w:lang w:val="ru-RU"/>
        </w:rPr>
        <w:t>документах,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sz w:val="28"/>
          <w:szCs w:val="28"/>
          <w:lang w:val="ru-RU"/>
        </w:rPr>
        <w:t>регулирующих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sz w:val="28"/>
          <w:szCs w:val="28"/>
          <w:lang w:val="ru-RU"/>
        </w:rPr>
        <w:t>воспитательный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sz w:val="28"/>
          <w:szCs w:val="28"/>
          <w:lang w:val="ru-RU"/>
        </w:rPr>
        <w:t>процесс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sz w:val="28"/>
          <w:szCs w:val="28"/>
          <w:lang w:val="ru-RU"/>
        </w:rPr>
        <w:t>в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sz w:val="28"/>
          <w:szCs w:val="28"/>
          <w:lang w:val="ru-RU"/>
        </w:rPr>
        <w:t>школе,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sz w:val="28"/>
          <w:szCs w:val="28"/>
          <w:lang w:val="ru-RU"/>
        </w:rPr>
        <w:t>о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sz w:val="28"/>
          <w:szCs w:val="28"/>
          <w:lang w:val="ru-RU"/>
        </w:rPr>
        <w:t>своих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sz w:val="28"/>
          <w:szCs w:val="28"/>
          <w:lang w:val="ru-RU"/>
        </w:rPr>
        <w:t>должностных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sz w:val="28"/>
          <w:szCs w:val="28"/>
          <w:lang w:val="ru-RU"/>
        </w:rPr>
        <w:t>обязанностях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sz w:val="28"/>
          <w:szCs w:val="28"/>
          <w:lang w:val="ru-RU"/>
        </w:rPr>
        <w:t>и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sz w:val="28"/>
          <w:szCs w:val="28"/>
          <w:lang w:val="ru-RU"/>
        </w:rPr>
        <w:t>правах,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sz w:val="28"/>
          <w:szCs w:val="28"/>
          <w:lang w:val="ru-RU"/>
        </w:rPr>
        <w:t>сфере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sz w:val="28"/>
          <w:szCs w:val="28"/>
          <w:lang w:val="ru-RU"/>
        </w:rPr>
        <w:t>своей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sz w:val="28"/>
          <w:szCs w:val="28"/>
          <w:lang w:val="ru-RU"/>
        </w:rPr>
        <w:t>ответственности,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sz w:val="28"/>
          <w:szCs w:val="28"/>
          <w:lang w:val="ru-RU"/>
        </w:rPr>
        <w:t>моральном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sz w:val="28"/>
          <w:szCs w:val="28"/>
          <w:lang w:val="ru-RU"/>
        </w:rPr>
        <w:t>кодексе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sz w:val="28"/>
          <w:szCs w:val="28"/>
          <w:lang w:val="ru-RU"/>
        </w:rPr>
        <w:t>учителя;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</w:p>
    <w:p w:rsidR="00444EA3" w:rsidRPr="00344FB2" w:rsidRDefault="00444EA3">
      <w:pPr>
        <w:spacing w:before="167"/>
        <w:ind w:right="-1" w:firstLine="567"/>
        <w:rPr>
          <w:rFonts w:eastAsia="Arial"/>
          <w:iCs/>
          <w:sz w:val="28"/>
          <w:szCs w:val="28"/>
          <w:lang w:val="ru-RU"/>
        </w:rPr>
      </w:pPr>
      <w:r w:rsidRPr="00344FB2">
        <w:rPr>
          <w:rFonts w:eastAsia="inherit"/>
          <w:iCs/>
          <w:sz w:val="28"/>
          <w:szCs w:val="28"/>
          <w:lang w:val="ru-RU"/>
        </w:rPr>
        <w:t>школьной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sz w:val="28"/>
          <w:szCs w:val="28"/>
          <w:lang w:val="ru-RU"/>
        </w:rPr>
        <w:t>администрацией</w:t>
      </w:r>
      <w:r w:rsidRPr="00344FB2">
        <w:rPr>
          <w:rFonts w:eastAsia="Arial"/>
          <w:iCs/>
          <w:sz w:val="28"/>
          <w:szCs w:val="28"/>
          <w:lang w:val="ru-RU"/>
        </w:rPr>
        <w:t xml:space="preserve"> создаются </w:t>
      </w:r>
      <w:r w:rsidRPr="00344FB2">
        <w:rPr>
          <w:rFonts w:eastAsia="inherit"/>
          <w:iCs/>
          <w:sz w:val="28"/>
          <w:szCs w:val="28"/>
          <w:lang w:val="ru-RU"/>
        </w:rPr>
        <w:t>условия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sz w:val="28"/>
          <w:szCs w:val="28"/>
          <w:lang w:val="ru-RU"/>
        </w:rPr>
        <w:t>для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sz w:val="28"/>
          <w:szCs w:val="28"/>
          <w:lang w:val="ru-RU"/>
        </w:rPr>
        <w:t>профессионального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sz w:val="28"/>
          <w:szCs w:val="28"/>
          <w:lang w:val="ru-RU"/>
        </w:rPr>
        <w:t>роста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sz w:val="28"/>
          <w:szCs w:val="28"/>
          <w:lang w:val="ru-RU"/>
        </w:rPr>
        <w:t>педагогов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sz w:val="28"/>
          <w:szCs w:val="28"/>
          <w:lang w:val="ru-RU"/>
        </w:rPr>
        <w:t>в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sz w:val="28"/>
          <w:szCs w:val="28"/>
          <w:lang w:val="ru-RU"/>
        </w:rPr>
        <w:t>сфере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Pr="00344FB2">
        <w:rPr>
          <w:rFonts w:eastAsia="inherit"/>
          <w:iCs/>
          <w:sz w:val="28"/>
          <w:szCs w:val="28"/>
          <w:lang w:val="ru-RU"/>
        </w:rPr>
        <w:t>воспитания;</w:t>
      </w:r>
      <w:r w:rsidRPr="00344FB2">
        <w:rPr>
          <w:rFonts w:eastAsia="Arial"/>
          <w:iCs/>
          <w:sz w:val="28"/>
          <w:szCs w:val="28"/>
          <w:lang w:val="ru-RU"/>
        </w:rPr>
        <w:t xml:space="preserve"> </w:t>
      </w:r>
    </w:p>
    <w:p w:rsidR="00444EA3" w:rsidRPr="00344FB2" w:rsidRDefault="0008403B" w:rsidP="00D46263">
      <w:pPr>
        <w:spacing w:before="167"/>
        <w:ind w:right="-1" w:firstLine="567"/>
        <w:rPr>
          <w:rFonts w:eastAsia="inherit"/>
          <w:iCs/>
          <w:sz w:val="28"/>
          <w:szCs w:val="28"/>
          <w:lang w:val="ru-RU"/>
        </w:rPr>
      </w:pPr>
      <w:r>
        <w:rPr>
          <w:rFonts w:eastAsia="Arial"/>
          <w:iCs/>
          <w:sz w:val="28"/>
          <w:szCs w:val="28"/>
          <w:lang w:val="ru-RU"/>
        </w:rPr>
        <w:t xml:space="preserve">на педсоветах </w:t>
      </w:r>
      <w:r w:rsidR="00444EA3"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="00444EA3" w:rsidRPr="00344FB2">
        <w:rPr>
          <w:rFonts w:eastAsia="inherit"/>
          <w:iCs/>
          <w:sz w:val="28"/>
          <w:szCs w:val="28"/>
          <w:lang w:val="ru-RU"/>
        </w:rPr>
        <w:t>педагоги</w:t>
      </w:r>
      <w:r w:rsidR="00444EA3"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="00444EA3" w:rsidRPr="00344FB2">
        <w:rPr>
          <w:rFonts w:eastAsia="inherit"/>
          <w:iCs/>
          <w:sz w:val="28"/>
          <w:szCs w:val="28"/>
          <w:lang w:val="ru-RU"/>
        </w:rPr>
        <w:t>поощряются</w:t>
      </w:r>
      <w:r w:rsidR="00444EA3" w:rsidRPr="00344FB2">
        <w:rPr>
          <w:rFonts w:eastAsia="Arial"/>
          <w:iCs/>
          <w:sz w:val="28"/>
          <w:szCs w:val="28"/>
          <w:lang w:val="ru-RU"/>
        </w:rPr>
        <w:t xml:space="preserve"> благодарностями </w:t>
      </w:r>
      <w:r w:rsidR="00444EA3" w:rsidRPr="00344FB2">
        <w:rPr>
          <w:rFonts w:eastAsia="inherit"/>
          <w:iCs/>
          <w:sz w:val="28"/>
          <w:szCs w:val="28"/>
          <w:lang w:val="ru-RU"/>
        </w:rPr>
        <w:t>за</w:t>
      </w:r>
      <w:r w:rsidR="00444EA3"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="00444EA3" w:rsidRPr="00344FB2">
        <w:rPr>
          <w:rFonts w:eastAsia="inherit"/>
          <w:iCs/>
          <w:sz w:val="28"/>
          <w:szCs w:val="28"/>
          <w:lang w:val="ru-RU"/>
        </w:rPr>
        <w:t>хорошую</w:t>
      </w:r>
      <w:r w:rsidR="00444EA3"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="00444EA3" w:rsidRPr="00344FB2">
        <w:rPr>
          <w:rFonts w:eastAsia="inherit"/>
          <w:iCs/>
          <w:sz w:val="28"/>
          <w:szCs w:val="28"/>
          <w:lang w:val="ru-RU"/>
        </w:rPr>
        <w:t>воспитательную</w:t>
      </w:r>
      <w:r w:rsidR="00444EA3"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="00444EA3" w:rsidRPr="00344FB2">
        <w:rPr>
          <w:rFonts w:eastAsia="inherit"/>
          <w:iCs/>
          <w:sz w:val="28"/>
          <w:szCs w:val="28"/>
          <w:lang w:val="ru-RU"/>
        </w:rPr>
        <w:t>работу</w:t>
      </w:r>
      <w:r w:rsidR="00444EA3"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="00444EA3" w:rsidRPr="00344FB2">
        <w:rPr>
          <w:rFonts w:eastAsia="inherit"/>
          <w:iCs/>
          <w:sz w:val="28"/>
          <w:szCs w:val="28"/>
          <w:lang w:val="ru-RU"/>
        </w:rPr>
        <w:t>со</w:t>
      </w:r>
      <w:r w:rsidR="00444EA3" w:rsidRPr="00344FB2">
        <w:rPr>
          <w:rFonts w:eastAsia="Arial"/>
          <w:iCs/>
          <w:sz w:val="28"/>
          <w:szCs w:val="28"/>
          <w:lang w:val="ru-RU"/>
        </w:rPr>
        <w:t xml:space="preserve"> </w:t>
      </w:r>
      <w:r w:rsidR="00444EA3" w:rsidRPr="00344FB2">
        <w:rPr>
          <w:rFonts w:eastAsia="inherit"/>
          <w:iCs/>
          <w:sz w:val="28"/>
          <w:szCs w:val="28"/>
          <w:lang w:val="ru-RU"/>
        </w:rPr>
        <w:t>школьниками.</w:t>
      </w:r>
    </w:p>
    <w:p w:rsidR="00444EA3" w:rsidRPr="00344FB2" w:rsidRDefault="00444EA3" w:rsidP="00865C63">
      <w:pPr>
        <w:pStyle w:val="a0"/>
        <w:spacing w:after="0"/>
        <w:ind w:right="-1" w:firstLine="567"/>
        <w:rPr>
          <w:rFonts w:eastAsia="inherit"/>
          <w:color w:val="000000"/>
          <w:sz w:val="28"/>
          <w:szCs w:val="28"/>
          <w:lang w:val="ru-RU"/>
        </w:rPr>
      </w:pPr>
      <w:r w:rsidRPr="00344FB2">
        <w:rPr>
          <w:rFonts w:eastAsia="inherit"/>
          <w:color w:val="000000"/>
          <w:sz w:val="28"/>
          <w:szCs w:val="28"/>
          <w:lang w:val="ru-RU"/>
        </w:rPr>
        <w:t xml:space="preserve">В целом, можно сказать, </w:t>
      </w:r>
      <w:r w:rsidR="00D46263" w:rsidRPr="00344FB2">
        <w:rPr>
          <w:rFonts w:eastAsia="inherit"/>
          <w:color w:val="000000"/>
          <w:sz w:val="28"/>
          <w:szCs w:val="28"/>
          <w:lang w:val="ru-RU"/>
        </w:rPr>
        <w:t>что задачи, поставленные на 2020-2021</w:t>
      </w:r>
      <w:r w:rsidRPr="00344FB2">
        <w:rPr>
          <w:rFonts w:eastAsia="inherit"/>
          <w:color w:val="000000"/>
          <w:sz w:val="28"/>
          <w:szCs w:val="28"/>
          <w:lang w:val="ru-RU"/>
        </w:rPr>
        <w:t xml:space="preserve"> учебный год, выполнены:</w:t>
      </w:r>
    </w:p>
    <w:p w:rsidR="00444EA3" w:rsidRPr="00344FB2" w:rsidRDefault="00444EA3" w:rsidP="00865C63">
      <w:pPr>
        <w:pStyle w:val="a0"/>
        <w:widowControl/>
        <w:spacing w:after="0"/>
        <w:rPr>
          <w:rFonts w:eastAsia="inherit"/>
          <w:color w:val="000000"/>
          <w:sz w:val="28"/>
          <w:szCs w:val="28"/>
          <w:lang w:val="ru-RU"/>
        </w:rPr>
      </w:pPr>
      <w:r w:rsidRPr="00344FB2">
        <w:rPr>
          <w:rFonts w:eastAsia="inherit"/>
          <w:color w:val="000000"/>
          <w:sz w:val="28"/>
          <w:szCs w:val="28"/>
          <w:lang w:val="ru-RU"/>
        </w:rPr>
        <w:t>- организация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мероприятий;</w:t>
      </w:r>
    </w:p>
    <w:p w:rsidR="00444EA3" w:rsidRPr="00344FB2" w:rsidRDefault="00444EA3" w:rsidP="00865C63">
      <w:pPr>
        <w:pStyle w:val="a0"/>
        <w:widowControl/>
        <w:spacing w:after="0"/>
        <w:rPr>
          <w:rFonts w:eastAsia="inherit"/>
          <w:color w:val="000000"/>
          <w:sz w:val="28"/>
          <w:szCs w:val="28"/>
          <w:lang w:val="ru-RU"/>
        </w:rPr>
      </w:pPr>
      <w:r w:rsidRPr="00344FB2">
        <w:rPr>
          <w:rFonts w:eastAsia="inherit"/>
          <w:color w:val="000000"/>
          <w:sz w:val="28"/>
          <w:szCs w:val="28"/>
          <w:lang w:val="ru-RU"/>
        </w:rPr>
        <w:t>- все аспекты воспитательной работы позволяли учащимся ярко и неординарно проявл</w:t>
      </w:r>
      <w:r w:rsidR="0008403B">
        <w:rPr>
          <w:rFonts w:eastAsia="inherit"/>
          <w:color w:val="000000"/>
          <w:sz w:val="28"/>
          <w:szCs w:val="28"/>
          <w:lang w:val="ru-RU"/>
        </w:rPr>
        <w:t>ять свои творческие способности.</w:t>
      </w:r>
    </w:p>
    <w:p w:rsidR="00444EA3" w:rsidRPr="00344FB2" w:rsidRDefault="0008403B" w:rsidP="00865C63">
      <w:pPr>
        <w:pStyle w:val="a0"/>
        <w:widowControl/>
        <w:spacing w:after="0"/>
        <w:rPr>
          <w:rFonts w:eastAsia="inherit"/>
          <w:color w:val="000000"/>
          <w:sz w:val="28"/>
          <w:szCs w:val="28"/>
          <w:lang w:val="ru-RU"/>
        </w:rPr>
      </w:pPr>
      <w:r>
        <w:rPr>
          <w:rFonts w:eastAsia="inherit"/>
          <w:color w:val="000000"/>
          <w:sz w:val="28"/>
          <w:szCs w:val="28"/>
          <w:lang w:val="ru-RU"/>
        </w:rPr>
        <w:t xml:space="preserve"> Н</w:t>
      </w:r>
      <w:r w:rsidR="00444EA3" w:rsidRPr="00344FB2">
        <w:rPr>
          <w:rFonts w:eastAsia="inherit"/>
          <w:color w:val="000000"/>
          <w:sz w:val="28"/>
          <w:szCs w:val="28"/>
          <w:lang w:val="ru-RU"/>
        </w:rPr>
        <w:t>аблюдения среди учащихся школы показали, что ученики школы в целом положительно оценивают проведенные мероприятия за прошедший учебный год; они с интересом участвуют в школьных делах ;</w:t>
      </w:r>
    </w:p>
    <w:p w:rsidR="00444EA3" w:rsidRPr="00344FB2" w:rsidRDefault="00444EA3" w:rsidP="00865C63">
      <w:pPr>
        <w:pStyle w:val="a0"/>
        <w:widowControl/>
        <w:spacing w:after="0"/>
        <w:rPr>
          <w:rFonts w:eastAsia="inherit"/>
          <w:color w:val="000000"/>
          <w:sz w:val="28"/>
          <w:szCs w:val="28"/>
          <w:lang w:val="ru-RU"/>
        </w:rPr>
      </w:pPr>
      <w:r w:rsidRPr="00344FB2">
        <w:rPr>
          <w:rFonts w:eastAsia="inherit"/>
          <w:color w:val="000000"/>
          <w:sz w:val="28"/>
          <w:szCs w:val="28"/>
          <w:lang w:val="ru-RU"/>
        </w:rPr>
        <w:t>- воспитательная работа в школе помогает созданию здорового детского коллектива; тесное сотрудничество учителей и учеников способствует формированию хорошей атмосферы, основанной на доверии, понимании и коллективном творчестве.</w:t>
      </w:r>
    </w:p>
    <w:p w:rsidR="00444EA3" w:rsidRPr="00344FB2" w:rsidRDefault="0008403B" w:rsidP="00865C63">
      <w:pPr>
        <w:pStyle w:val="a0"/>
        <w:widowControl/>
        <w:spacing w:after="0"/>
        <w:rPr>
          <w:rFonts w:eastAsia="inherit"/>
          <w:color w:val="000000"/>
          <w:sz w:val="28"/>
          <w:szCs w:val="28"/>
          <w:lang w:val="ru-RU"/>
        </w:rPr>
      </w:pPr>
      <w:r>
        <w:rPr>
          <w:rFonts w:eastAsia="inherit"/>
          <w:color w:val="000000"/>
          <w:sz w:val="28"/>
          <w:szCs w:val="28"/>
          <w:lang w:val="ru-RU"/>
        </w:rPr>
        <w:lastRenderedPageBreak/>
        <w:t xml:space="preserve">  Несмотря на планирование</w:t>
      </w:r>
      <w:r w:rsidR="00444EA3" w:rsidRPr="00344FB2">
        <w:rPr>
          <w:rFonts w:eastAsia="inherit"/>
          <w:color w:val="000000"/>
          <w:sz w:val="28"/>
          <w:szCs w:val="28"/>
          <w:lang w:val="ru-RU"/>
        </w:rPr>
        <w:t xml:space="preserve"> воспитательной работы, не удается избежать и некоторых недостатков:</w:t>
      </w:r>
    </w:p>
    <w:p w:rsidR="00444EA3" w:rsidRPr="00344FB2" w:rsidRDefault="00444EA3" w:rsidP="00865C63">
      <w:pPr>
        <w:pStyle w:val="a0"/>
        <w:widowControl/>
        <w:spacing w:after="0"/>
        <w:rPr>
          <w:rFonts w:eastAsia="inherit"/>
          <w:color w:val="000000"/>
          <w:sz w:val="28"/>
          <w:szCs w:val="28"/>
          <w:lang w:val="ru-RU"/>
        </w:rPr>
      </w:pPr>
      <w:r w:rsidRPr="00344FB2">
        <w:rPr>
          <w:rFonts w:eastAsia="inherit"/>
          <w:color w:val="000000"/>
          <w:sz w:val="28"/>
          <w:szCs w:val="28"/>
          <w:lang w:val="ru-RU"/>
        </w:rPr>
        <w:t>- по-прежнему не все направления воспитательной работы получили должное развитие;</w:t>
      </w:r>
    </w:p>
    <w:p w:rsidR="00444EA3" w:rsidRPr="00344FB2" w:rsidRDefault="00444EA3" w:rsidP="00865C63">
      <w:pPr>
        <w:pStyle w:val="a0"/>
        <w:widowControl/>
        <w:spacing w:after="0"/>
        <w:rPr>
          <w:rFonts w:eastAsia="inherit"/>
          <w:color w:val="000000"/>
          <w:sz w:val="28"/>
          <w:szCs w:val="28"/>
          <w:lang w:val="ru-RU"/>
        </w:rPr>
      </w:pPr>
      <w:r w:rsidRPr="00344FB2">
        <w:rPr>
          <w:rFonts w:eastAsia="inherit"/>
          <w:color w:val="000000"/>
          <w:sz w:val="28"/>
          <w:szCs w:val="28"/>
          <w:lang w:val="ru-RU"/>
        </w:rPr>
        <w:t>- не все классные руководители готовы выступать в качестве организаторов мероприятий;</w:t>
      </w:r>
    </w:p>
    <w:p w:rsidR="00444EA3" w:rsidRPr="00344FB2" w:rsidRDefault="00444EA3" w:rsidP="00865C63">
      <w:pPr>
        <w:pStyle w:val="a0"/>
        <w:widowControl/>
        <w:numPr>
          <w:ilvl w:val="0"/>
          <w:numId w:val="24"/>
        </w:numPr>
        <w:spacing w:after="0"/>
        <w:ind w:left="0" w:firstLine="0"/>
        <w:rPr>
          <w:rFonts w:eastAsia="inherit"/>
          <w:color w:val="000000"/>
          <w:sz w:val="28"/>
          <w:szCs w:val="28"/>
          <w:lang w:val="ru-RU"/>
        </w:rPr>
      </w:pPr>
      <w:r w:rsidRPr="00344FB2">
        <w:rPr>
          <w:rFonts w:eastAsia="inherit"/>
          <w:color w:val="000000"/>
          <w:sz w:val="28"/>
          <w:szCs w:val="28"/>
          <w:lang w:val="ru-RU"/>
        </w:rPr>
        <w:t>не все классы принимают участие в школьных делах, что говорит об их невысоком уровне вовлеченности в школьную жизнь.</w:t>
      </w:r>
    </w:p>
    <w:p w:rsidR="00444EA3" w:rsidRDefault="00444EA3" w:rsidP="00865C63">
      <w:pPr>
        <w:pStyle w:val="a0"/>
        <w:widowControl/>
        <w:spacing w:after="0"/>
        <w:rPr>
          <w:rFonts w:eastAsia="inherit"/>
          <w:color w:val="000000"/>
          <w:sz w:val="28"/>
          <w:szCs w:val="28"/>
          <w:lang w:val="ru-RU"/>
        </w:rPr>
      </w:pPr>
      <w:r w:rsidRPr="00344FB2">
        <w:rPr>
          <w:rFonts w:eastAsia="inherit"/>
          <w:color w:val="000000"/>
          <w:sz w:val="28"/>
          <w:szCs w:val="28"/>
          <w:lang w:val="ru-RU"/>
        </w:rPr>
        <w:t xml:space="preserve">   Главной цел</w:t>
      </w:r>
      <w:r w:rsidR="00D46263" w:rsidRPr="00344FB2">
        <w:rPr>
          <w:rFonts w:eastAsia="inherit"/>
          <w:color w:val="000000"/>
          <w:sz w:val="28"/>
          <w:szCs w:val="28"/>
          <w:lang w:val="ru-RU"/>
        </w:rPr>
        <w:t>ью воспитательной работы на 2021 - 2022</w:t>
      </w:r>
      <w:r w:rsidRPr="00344FB2">
        <w:rPr>
          <w:rFonts w:eastAsia="inherit"/>
          <w:color w:val="000000"/>
          <w:sz w:val="28"/>
          <w:szCs w:val="28"/>
          <w:lang w:val="ru-RU"/>
        </w:rPr>
        <w:t xml:space="preserve"> учебный год по-прежнему является всестороннее развитие личности, а также создание условий для ее формирования.</w:t>
      </w:r>
    </w:p>
    <w:p w:rsidR="0008403B" w:rsidRDefault="0008403B" w:rsidP="00865C63">
      <w:pPr>
        <w:pStyle w:val="a0"/>
        <w:widowControl/>
        <w:spacing w:after="0"/>
        <w:rPr>
          <w:rFonts w:eastAsia="inherit"/>
          <w:color w:val="000000"/>
          <w:sz w:val="28"/>
          <w:szCs w:val="28"/>
          <w:lang w:val="ru-RU"/>
        </w:rPr>
      </w:pPr>
    </w:p>
    <w:p w:rsidR="0008403B" w:rsidRDefault="0008403B" w:rsidP="00865C63">
      <w:pPr>
        <w:pStyle w:val="a0"/>
        <w:widowControl/>
        <w:spacing w:after="0"/>
        <w:rPr>
          <w:rFonts w:eastAsia="inherit"/>
          <w:color w:val="000000"/>
          <w:sz w:val="28"/>
          <w:szCs w:val="28"/>
          <w:lang w:val="ru-RU"/>
        </w:rPr>
      </w:pPr>
    </w:p>
    <w:p w:rsidR="0008403B" w:rsidRDefault="0008403B" w:rsidP="00865C63">
      <w:pPr>
        <w:pStyle w:val="a0"/>
        <w:widowControl/>
        <w:spacing w:after="0"/>
        <w:rPr>
          <w:rFonts w:eastAsia="inherit"/>
          <w:color w:val="000000"/>
          <w:sz w:val="28"/>
          <w:szCs w:val="28"/>
          <w:lang w:val="ru-RU"/>
        </w:rPr>
      </w:pPr>
    </w:p>
    <w:p w:rsidR="0008403B" w:rsidRDefault="0008403B" w:rsidP="00865C63">
      <w:pPr>
        <w:pStyle w:val="a0"/>
        <w:widowControl/>
        <w:spacing w:after="0"/>
        <w:rPr>
          <w:rFonts w:eastAsia="inherit"/>
          <w:color w:val="000000"/>
          <w:sz w:val="28"/>
          <w:szCs w:val="28"/>
          <w:lang w:val="ru-RU"/>
        </w:rPr>
      </w:pPr>
    </w:p>
    <w:p w:rsidR="0008403B" w:rsidRDefault="0008403B" w:rsidP="00865C63">
      <w:pPr>
        <w:pStyle w:val="a0"/>
        <w:widowControl/>
        <w:spacing w:after="0"/>
        <w:rPr>
          <w:rFonts w:eastAsia="inherit"/>
          <w:color w:val="000000"/>
          <w:sz w:val="28"/>
          <w:szCs w:val="28"/>
          <w:lang w:val="ru-RU"/>
        </w:rPr>
      </w:pPr>
    </w:p>
    <w:p w:rsidR="0008403B" w:rsidRDefault="0008403B" w:rsidP="00865C63">
      <w:pPr>
        <w:pStyle w:val="a0"/>
        <w:widowControl/>
        <w:spacing w:after="0"/>
        <w:rPr>
          <w:rFonts w:eastAsia="inherit"/>
          <w:color w:val="000000"/>
          <w:sz w:val="28"/>
          <w:szCs w:val="28"/>
          <w:lang w:val="ru-RU"/>
        </w:rPr>
      </w:pPr>
    </w:p>
    <w:p w:rsidR="0008403B" w:rsidRDefault="0008403B" w:rsidP="00865C63">
      <w:pPr>
        <w:pStyle w:val="a0"/>
        <w:widowControl/>
        <w:spacing w:after="0"/>
        <w:rPr>
          <w:rFonts w:eastAsia="inherit"/>
          <w:color w:val="000000"/>
          <w:sz w:val="28"/>
          <w:szCs w:val="28"/>
          <w:lang w:val="ru-RU"/>
        </w:rPr>
      </w:pPr>
    </w:p>
    <w:p w:rsidR="0008403B" w:rsidRDefault="0008403B" w:rsidP="00865C63">
      <w:pPr>
        <w:pStyle w:val="a0"/>
        <w:widowControl/>
        <w:spacing w:after="0"/>
        <w:rPr>
          <w:rFonts w:eastAsia="inherit"/>
          <w:color w:val="000000"/>
          <w:sz w:val="28"/>
          <w:szCs w:val="28"/>
          <w:lang w:val="ru-RU"/>
        </w:rPr>
      </w:pPr>
    </w:p>
    <w:p w:rsidR="0008403B" w:rsidRDefault="0008403B" w:rsidP="00865C63">
      <w:pPr>
        <w:pStyle w:val="a0"/>
        <w:widowControl/>
        <w:spacing w:after="0"/>
        <w:rPr>
          <w:rFonts w:eastAsia="inherit"/>
          <w:color w:val="000000"/>
          <w:sz w:val="28"/>
          <w:szCs w:val="28"/>
          <w:lang w:val="ru-RU"/>
        </w:rPr>
      </w:pPr>
    </w:p>
    <w:p w:rsidR="0008403B" w:rsidRDefault="0008403B" w:rsidP="00865C63">
      <w:pPr>
        <w:pStyle w:val="a0"/>
        <w:widowControl/>
        <w:spacing w:after="0"/>
        <w:rPr>
          <w:rFonts w:eastAsia="inherit"/>
          <w:color w:val="000000"/>
          <w:sz w:val="28"/>
          <w:szCs w:val="28"/>
          <w:lang w:val="ru-RU"/>
        </w:rPr>
      </w:pPr>
    </w:p>
    <w:p w:rsidR="0008403B" w:rsidRDefault="0008403B" w:rsidP="00865C63">
      <w:pPr>
        <w:pStyle w:val="a0"/>
        <w:widowControl/>
        <w:spacing w:after="0"/>
        <w:rPr>
          <w:rFonts w:eastAsia="inherit"/>
          <w:color w:val="000000"/>
          <w:sz w:val="28"/>
          <w:szCs w:val="28"/>
          <w:lang w:val="ru-RU"/>
        </w:rPr>
      </w:pPr>
    </w:p>
    <w:p w:rsidR="0008403B" w:rsidRDefault="0008403B" w:rsidP="00865C63">
      <w:pPr>
        <w:pStyle w:val="a0"/>
        <w:widowControl/>
        <w:spacing w:after="0"/>
        <w:rPr>
          <w:rFonts w:eastAsia="inherit"/>
          <w:color w:val="000000"/>
          <w:sz w:val="28"/>
          <w:szCs w:val="28"/>
          <w:lang w:val="ru-RU"/>
        </w:rPr>
      </w:pPr>
    </w:p>
    <w:p w:rsidR="0008403B" w:rsidRDefault="0008403B" w:rsidP="00865C63">
      <w:pPr>
        <w:pStyle w:val="a0"/>
        <w:widowControl/>
        <w:spacing w:after="0"/>
        <w:rPr>
          <w:rFonts w:eastAsia="inherit"/>
          <w:color w:val="000000"/>
          <w:sz w:val="28"/>
          <w:szCs w:val="28"/>
          <w:lang w:val="ru-RU"/>
        </w:rPr>
      </w:pPr>
    </w:p>
    <w:p w:rsidR="0008403B" w:rsidRDefault="0008403B" w:rsidP="00865C63">
      <w:pPr>
        <w:pStyle w:val="a0"/>
        <w:widowControl/>
        <w:spacing w:after="0"/>
        <w:rPr>
          <w:rFonts w:eastAsia="inherit"/>
          <w:color w:val="000000"/>
          <w:sz w:val="28"/>
          <w:szCs w:val="28"/>
          <w:lang w:val="ru-RU"/>
        </w:rPr>
      </w:pPr>
    </w:p>
    <w:p w:rsidR="0008403B" w:rsidRDefault="0008403B" w:rsidP="00865C63">
      <w:pPr>
        <w:pStyle w:val="a0"/>
        <w:widowControl/>
        <w:spacing w:after="0"/>
        <w:rPr>
          <w:rFonts w:eastAsia="inherit"/>
          <w:color w:val="000000"/>
          <w:sz w:val="28"/>
          <w:szCs w:val="28"/>
          <w:lang w:val="ru-RU"/>
        </w:rPr>
      </w:pPr>
    </w:p>
    <w:p w:rsidR="0008403B" w:rsidRDefault="0008403B" w:rsidP="00865C63">
      <w:pPr>
        <w:pStyle w:val="a0"/>
        <w:widowControl/>
        <w:spacing w:after="0"/>
        <w:rPr>
          <w:rFonts w:eastAsia="inherit"/>
          <w:color w:val="000000"/>
          <w:sz w:val="28"/>
          <w:szCs w:val="28"/>
          <w:lang w:val="ru-RU"/>
        </w:rPr>
      </w:pPr>
    </w:p>
    <w:p w:rsidR="0008403B" w:rsidRDefault="0008403B" w:rsidP="00865C63">
      <w:pPr>
        <w:pStyle w:val="a0"/>
        <w:widowControl/>
        <w:spacing w:after="0"/>
        <w:rPr>
          <w:rFonts w:eastAsia="inherit"/>
          <w:color w:val="000000"/>
          <w:sz w:val="28"/>
          <w:szCs w:val="28"/>
          <w:lang w:val="ru-RU"/>
        </w:rPr>
      </w:pPr>
    </w:p>
    <w:p w:rsidR="0008403B" w:rsidRDefault="0008403B" w:rsidP="00865C63">
      <w:pPr>
        <w:pStyle w:val="a0"/>
        <w:widowControl/>
        <w:spacing w:after="0"/>
        <w:rPr>
          <w:rFonts w:eastAsia="inherit"/>
          <w:color w:val="000000"/>
          <w:sz w:val="28"/>
          <w:szCs w:val="28"/>
          <w:lang w:val="ru-RU"/>
        </w:rPr>
      </w:pPr>
    </w:p>
    <w:p w:rsidR="0008403B" w:rsidRDefault="0008403B" w:rsidP="00865C63">
      <w:pPr>
        <w:pStyle w:val="a0"/>
        <w:widowControl/>
        <w:spacing w:after="0"/>
        <w:rPr>
          <w:rFonts w:eastAsia="inherit"/>
          <w:color w:val="000000"/>
          <w:sz w:val="28"/>
          <w:szCs w:val="28"/>
          <w:lang w:val="ru-RU"/>
        </w:rPr>
      </w:pPr>
    </w:p>
    <w:p w:rsidR="0008403B" w:rsidRDefault="0008403B" w:rsidP="00865C63">
      <w:pPr>
        <w:pStyle w:val="a0"/>
        <w:widowControl/>
        <w:spacing w:after="0"/>
        <w:rPr>
          <w:rFonts w:eastAsia="inherit"/>
          <w:color w:val="000000"/>
          <w:sz w:val="28"/>
          <w:szCs w:val="28"/>
          <w:lang w:val="ru-RU"/>
        </w:rPr>
      </w:pPr>
    </w:p>
    <w:p w:rsidR="0008403B" w:rsidRDefault="0008403B" w:rsidP="00865C63">
      <w:pPr>
        <w:pStyle w:val="a0"/>
        <w:widowControl/>
        <w:spacing w:after="0"/>
        <w:rPr>
          <w:rFonts w:eastAsia="inherit"/>
          <w:color w:val="000000"/>
          <w:sz w:val="28"/>
          <w:szCs w:val="28"/>
          <w:lang w:val="ru-RU"/>
        </w:rPr>
      </w:pPr>
    </w:p>
    <w:p w:rsidR="0008403B" w:rsidRDefault="0008403B" w:rsidP="00865C63">
      <w:pPr>
        <w:pStyle w:val="a0"/>
        <w:widowControl/>
        <w:spacing w:after="0"/>
        <w:rPr>
          <w:rFonts w:eastAsia="inherit"/>
          <w:color w:val="000000"/>
          <w:sz w:val="28"/>
          <w:szCs w:val="28"/>
          <w:lang w:val="ru-RU"/>
        </w:rPr>
      </w:pPr>
    </w:p>
    <w:p w:rsidR="0008403B" w:rsidRDefault="0008403B" w:rsidP="00865C63">
      <w:pPr>
        <w:pStyle w:val="a0"/>
        <w:widowControl/>
        <w:spacing w:after="0"/>
        <w:rPr>
          <w:rFonts w:eastAsia="inherit"/>
          <w:color w:val="000000"/>
          <w:sz w:val="28"/>
          <w:szCs w:val="28"/>
          <w:lang w:val="ru-RU"/>
        </w:rPr>
      </w:pPr>
    </w:p>
    <w:p w:rsidR="0008403B" w:rsidRDefault="0008403B" w:rsidP="00865C63">
      <w:pPr>
        <w:pStyle w:val="a0"/>
        <w:widowControl/>
        <w:spacing w:after="0"/>
        <w:rPr>
          <w:rFonts w:eastAsia="inherit"/>
          <w:color w:val="000000"/>
          <w:sz w:val="28"/>
          <w:szCs w:val="28"/>
          <w:lang w:val="ru-RU"/>
        </w:rPr>
      </w:pPr>
    </w:p>
    <w:p w:rsidR="0008403B" w:rsidRDefault="0008403B" w:rsidP="00865C63">
      <w:pPr>
        <w:pStyle w:val="a0"/>
        <w:widowControl/>
        <w:spacing w:after="0"/>
        <w:rPr>
          <w:rFonts w:eastAsia="inherit"/>
          <w:color w:val="000000"/>
          <w:sz w:val="28"/>
          <w:szCs w:val="28"/>
          <w:lang w:val="ru-RU"/>
        </w:rPr>
      </w:pPr>
    </w:p>
    <w:p w:rsidR="0008403B" w:rsidRDefault="0008403B" w:rsidP="00865C63">
      <w:pPr>
        <w:pStyle w:val="a0"/>
        <w:widowControl/>
        <w:spacing w:after="0"/>
        <w:rPr>
          <w:rFonts w:eastAsia="inherit"/>
          <w:color w:val="000000"/>
          <w:sz w:val="28"/>
          <w:szCs w:val="28"/>
          <w:lang w:val="ru-RU"/>
        </w:rPr>
      </w:pPr>
    </w:p>
    <w:p w:rsidR="0008403B" w:rsidRDefault="0008403B" w:rsidP="00865C63">
      <w:pPr>
        <w:pStyle w:val="a0"/>
        <w:widowControl/>
        <w:spacing w:after="0"/>
        <w:rPr>
          <w:rFonts w:eastAsia="inherit"/>
          <w:color w:val="000000"/>
          <w:sz w:val="28"/>
          <w:szCs w:val="28"/>
          <w:lang w:val="ru-RU"/>
        </w:rPr>
      </w:pPr>
    </w:p>
    <w:p w:rsidR="0008403B" w:rsidRDefault="0008403B" w:rsidP="00865C63">
      <w:pPr>
        <w:pStyle w:val="a0"/>
        <w:widowControl/>
        <w:spacing w:after="0"/>
        <w:rPr>
          <w:rFonts w:eastAsia="inherit"/>
          <w:color w:val="000000"/>
          <w:sz w:val="28"/>
          <w:szCs w:val="28"/>
          <w:lang w:val="ru-RU"/>
        </w:rPr>
      </w:pPr>
    </w:p>
    <w:p w:rsidR="0008403B" w:rsidRDefault="0008403B" w:rsidP="00865C63">
      <w:pPr>
        <w:pStyle w:val="a0"/>
        <w:widowControl/>
        <w:spacing w:after="0"/>
        <w:rPr>
          <w:rFonts w:eastAsia="inherit"/>
          <w:color w:val="000000"/>
          <w:sz w:val="28"/>
          <w:szCs w:val="28"/>
          <w:lang w:val="ru-RU"/>
        </w:rPr>
      </w:pPr>
    </w:p>
    <w:p w:rsidR="0008403B" w:rsidRDefault="0008403B" w:rsidP="00865C63">
      <w:pPr>
        <w:pStyle w:val="a0"/>
        <w:widowControl/>
        <w:spacing w:after="0"/>
        <w:rPr>
          <w:rFonts w:eastAsia="inherit"/>
          <w:color w:val="000000"/>
          <w:sz w:val="28"/>
          <w:szCs w:val="28"/>
          <w:lang w:val="ru-RU"/>
        </w:rPr>
      </w:pPr>
    </w:p>
    <w:p w:rsidR="0008403B" w:rsidRPr="00344FB2" w:rsidRDefault="0008403B" w:rsidP="00865C63">
      <w:pPr>
        <w:pStyle w:val="a0"/>
        <w:widowControl/>
        <w:spacing w:after="0"/>
        <w:rPr>
          <w:rFonts w:eastAsia="inherit"/>
          <w:color w:val="000000"/>
          <w:sz w:val="28"/>
          <w:szCs w:val="28"/>
          <w:lang w:val="ru-RU"/>
        </w:rPr>
      </w:pPr>
    </w:p>
    <w:p w:rsidR="00444EA3" w:rsidRPr="00344FB2" w:rsidRDefault="00312EB8" w:rsidP="007A7FE1">
      <w:pPr>
        <w:pStyle w:val="a0"/>
        <w:numPr>
          <w:ilvl w:val="0"/>
          <w:numId w:val="26"/>
        </w:numPr>
        <w:spacing w:after="0"/>
        <w:jc w:val="center"/>
        <w:rPr>
          <w:rStyle w:val="CharAttribute1"/>
          <w:rFonts w:eastAsia="inherit" w:cs="Times New Roman"/>
          <w:szCs w:val="28"/>
          <w:lang w:val="ru-RU"/>
        </w:rPr>
      </w:pPr>
      <w:r w:rsidRPr="00344FB2">
        <w:rPr>
          <w:rFonts w:eastAsia="inherit"/>
          <w:sz w:val="28"/>
          <w:szCs w:val="28"/>
          <w:lang w:val="ru-RU"/>
        </w:rPr>
        <w:br/>
      </w:r>
    </w:p>
    <w:tbl>
      <w:tblPr>
        <w:tblW w:w="10321" w:type="dxa"/>
        <w:tblInd w:w="-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0"/>
        <w:gridCol w:w="1237"/>
        <w:gridCol w:w="1624"/>
        <w:gridCol w:w="4355"/>
        <w:gridCol w:w="25"/>
      </w:tblGrid>
      <w:tr w:rsidR="002514BB" w:rsidRPr="00CF4F48" w:rsidTr="00344FB2">
        <w:tc>
          <w:tcPr>
            <w:tcW w:w="10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44EA3" w:rsidRPr="00344FB2" w:rsidRDefault="00444EA3" w:rsidP="00865C63">
            <w:pPr>
              <w:pStyle w:val="ParaAttribute2"/>
              <w:snapToGrid w:val="0"/>
              <w:spacing w:before="167" w:line="240" w:lineRule="auto"/>
              <w:rPr>
                <w:rFonts w:eastAsia="inherit"/>
                <w:color w:val="000000"/>
                <w:sz w:val="28"/>
                <w:szCs w:val="28"/>
              </w:rPr>
            </w:pPr>
          </w:p>
          <w:p w:rsidR="00444EA3" w:rsidRPr="00344FB2" w:rsidRDefault="00444EA3" w:rsidP="00865C63">
            <w:pPr>
              <w:pStyle w:val="ParaAttribute2"/>
              <w:spacing w:before="167" w:line="240" w:lineRule="auto"/>
              <w:rPr>
                <w:rStyle w:val="CharAttribute2"/>
                <w:rFonts w:eastAsia="inherit" w:cs="Times New Roman"/>
                <w:b/>
                <w:bCs/>
                <w:caps/>
                <w:color w:val="000000"/>
                <w:szCs w:val="28"/>
              </w:rPr>
            </w:pPr>
            <w:r w:rsidRPr="00344FB2">
              <w:rPr>
                <w:rStyle w:val="CharAttribute2"/>
                <w:rFonts w:eastAsia="inherit" w:cs="Times New Roman"/>
                <w:b/>
                <w:bCs/>
                <w:caps/>
                <w:color w:val="000000"/>
                <w:szCs w:val="28"/>
              </w:rPr>
              <w:t xml:space="preserve">План воспитательной работы школы </w:t>
            </w:r>
          </w:p>
          <w:p w:rsidR="00444EA3" w:rsidRPr="00344FB2" w:rsidRDefault="00444EA3" w:rsidP="00865C63">
            <w:pPr>
              <w:pStyle w:val="ParaAttribute2"/>
              <w:spacing w:before="167" w:line="240" w:lineRule="auto"/>
              <w:rPr>
                <w:rStyle w:val="CharAttribute2"/>
                <w:rFonts w:eastAsia="inherit" w:cs="Times New Roman"/>
                <w:b/>
                <w:bCs/>
                <w:caps/>
                <w:color w:val="000000"/>
                <w:szCs w:val="28"/>
              </w:rPr>
            </w:pPr>
            <w:r w:rsidRPr="00344FB2">
              <w:rPr>
                <w:rStyle w:val="CharAttribute2"/>
                <w:rFonts w:eastAsia="inherit" w:cs="Times New Roman"/>
                <w:b/>
                <w:bCs/>
                <w:caps/>
                <w:color w:val="000000"/>
                <w:szCs w:val="28"/>
              </w:rPr>
              <w:t>на _</w:t>
            </w:r>
            <w:r w:rsidRPr="00344FB2">
              <w:rPr>
                <w:rStyle w:val="CharAttribute2"/>
                <w:rFonts w:eastAsia="inherit" w:cs="Times New Roman"/>
                <w:b/>
                <w:bCs/>
                <w:caps/>
                <w:color w:val="000000"/>
                <w:szCs w:val="28"/>
                <w:u w:val="single"/>
              </w:rPr>
              <w:t>20</w:t>
            </w:r>
            <w:r w:rsidR="00B016B0" w:rsidRPr="00344FB2">
              <w:rPr>
                <w:rStyle w:val="CharAttribute2"/>
                <w:rFonts w:eastAsia="inherit" w:cs="Times New Roman"/>
                <w:b/>
                <w:bCs/>
                <w:caps/>
                <w:color w:val="000000"/>
                <w:szCs w:val="28"/>
                <w:u w:val="single"/>
              </w:rPr>
              <w:t>21</w:t>
            </w:r>
            <w:r w:rsidRPr="00344FB2">
              <w:rPr>
                <w:rStyle w:val="CharAttribute2"/>
                <w:rFonts w:eastAsia="inherit" w:cs="Times New Roman"/>
                <w:b/>
                <w:bCs/>
                <w:caps/>
                <w:color w:val="000000"/>
                <w:szCs w:val="28"/>
                <w:u w:val="single"/>
              </w:rPr>
              <w:t>-202</w:t>
            </w:r>
            <w:r w:rsidR="00B016B0" w:rsidRPr="00344FB2">
              <w:rPr>
                <w:rStyle w:val="CharAttribute2"/>
                <w:rFonts w:eastAsia="inherit" w:cs="Times New Roman"/>
                <w:b/>
                <w:bCs/>
                <w:caps/>
                <w:color w:val="000000"/>
                <w:szCs w:val="28"/>
                <w:u w:val="single"/>
              </w:rPr>
              <w:t>2</w:t>
            </w:r>
            <w:r w:rsidRPr="00344FB2">
              <w:rPr>
                <w:rStyle w:val="CharAttribute2"/>
                <w:rFonts w:eastAsia="inherit" w:cs="Times New Roman"/>
                <w:b/>
                <w:bCs/>
                <w:caps/>
                <w:color w:val="000000"/>
                <w:szCs w:val="28"/>
              </w:rPr>
              <w:t xml:space="preserve"> учебный год</w:t>
            </w:r>
          </w:p>
          <w:p w:rsidR="00444EA3" w:rsidRPr="00344FB2" w:rsidRDefault="00444EA3" w:rsidP="00865C63">
            <w:pPr>
              <w:pStyle w:val="ParaAttribute2"/>
              <w:spacing w:before="167" w:line="240" w:lineRule="auto"/>
              <w:rPr>
                <w:rFonts w:eastAsia="inherit"/>
                <w:color w:val="000000"/>
                <w:sz w:val="28"/>
                <w:szCs w:val="28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snapToGrid w:val="0"/>
              <w:spacing w:before="167"/>
              <w:rPr>
                <w:rFonts w:eastAsia="inherit"/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2514BB" w:rsidRPr="00344FB2" w:rsidTr="00344FB2">
        <w:tc>
          <w:tcPr>
            <w:tcW w:w="10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312EB8" w:rsidP="00865C63">
            <w:pPr>
              <w:pStyle w:val="ParaAttribute3"/>
              <w:spacing w:before="167" w:line="240" w:lineRule="auto"/>
              <w:jc w:val="both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i/>
                <w:color w:val="000000"/>
                <w:sz w:val="28"/>
                <w:szCs w:val="28"/>
              </w:rPr>
              <w:t xml:space="preserve">                                             </w:t>
            </w:r>
            <w:r w:rsidRPr="00344FB2">
              <w:rPr>
                <w:rStyle w:val="CharAttribute5"/>
                <w:rFonts w:ascii="Times New Roman" w:eastAsia="inherit" w:hAnsi="Times New Roman" w:cs="Times New Roman"/>
                <w:color w:val="000000"/>
                <w:szCs w:val="28"/>
              </w:rPr>
              <w:t>Ключевые общешкольные дела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snapToGrid w:val="0"/>
              <w:spacing w:before="167"/>
              <w:rPr>
                <w:rFonts w:eastAsia="inherit"/>
                <w:color w:val="000000"/>
                <w:sz w:val="28"/>
                <w:szCs w:val="28"/>
              </w:rPr>
            </w:pPr>
          </w:p>
        </w:tc>
      </w:tr>
      <w:tr w:rsidR="002514BB" w:rsidRPr="00344FB2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2"/>
              <w:snapToGrid w:val="0"/>
              <w:spacing w:before="167" w:line="240" w:lineRule="auto"/>
              <w:jc w:val="both"/>
              <w:rPr>
                <w:rFonts w:eastAsia="inherit"/>
                <w:color w:val="000000"/>
                <w:sz w:val="28"/>
                <w:szCs w:val="28"/>
              </w:rPr>
            </w:pPr>
          </w:p>
          <w:p w:rsidR="00444EA3" w:rsidRPr="00344FB2" w:rsidRDefault="00444EA3" w:rsidP="00865C63">
            <w:pPr>
              <w:pStyle w:val="ParaAttribute3"/>
              <w:spacing w:before="167" w:line="240" w:lineRule="auto"/>
              <w:rPr>
                <w:rStyle w:val="CharAttribute5"/>
                <w:rFonts w:ascii="Times New Roman" w:eastAsia="inherit" w:hAnsi="Times New Roman" w:cs="Times New Roman"/>
                <w:szCs w:val="28"/>
              </w:rPr>
            </w:pPr>
            <w:r w:rsidRPr="00344FB2">
              <w:rPr>
                <w:rStyle w:val="CharAttribute5"/>
                <w:rFonts w:ascii="Times New Roman" w:eastAsia="inherit" w:hAnsi="Times New Roman" w:cs="Times New Roman"/>
                <w:szCs w:val="28"/>
              </w:rPr>
              <w:t>Дела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2"/>
              <w:snapToGrid w:val="0"/>
              <w:spacing w:before="167" w:line="240" w:lineRule="auto"/>
              <w:rPr>
                <w:rFonts w:eastAsia="inherit"/>
                <w:color w:val="000000"/>
                <w:sz w:val="28"/>
                <w:szCs w:val="28"/>
              </w:rPr>
            </w:pPr>
          </w:p>
          <w:p w:rsidR="00444EA3" w:rsidRPr="00344FB2" w:rsidRDefault="00344FB2" w:rsidP="00865C63">
            <w:pPr>
              <w:pStyle w:val="ParaAttribute3"/>
              <w:spacing w:before="167" w:line="240" w:lineRule="auto"/>
              <w:rPr>
                <w:rStyle w:val="CharAttribute5"/>
                <w:rFonts w:ascii="Times New Roman" w:eastAsia="inherit" w:hAnsi="Times New Roman" w:cs="Times New Roman"/>
                <w:color w:val="000000"/>
                <w:szCs w:val="28"/>
              </w:rPr>
            </w:pPr>
            <w:r>
              <w:rPr>
                <w:rStyle w:val="CharAttribute5"/>
                <w:rFonts w:ascii="Times New Roman" w:eastAsia="inherit" w:hAnsi="Times New Roman" w:cs="Times New Roman"/>
                <w:color w:val="000000"/>
                <w:szCs w:val="28"/>
              </w:rPr>
              <w:t xml:space="preserve"> </w:t>
            </w:r>
            <w:r w:rsidR="00444EA3" w:rsidRPr="00344FB2">
              <w:rPr>
                <w:rStyle w:val="CharAttribute5"/>
                <w:rFonts w:ascii="Times New Roman" w:eastAsia="inherit" w:hAnsi="Times New Roman" w:cs="Times New Roman"/>
                <w:color w:val="000000"/>
                <w:szCs w:val="28"/>
              </w:rPr>
              <w:t xml:space="preserve">Классы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3"/>
              <w:snapToGrid w:val="0"/>
              <w:spacing w:before="167" w:line="240" w:lineRule="auto"/>
              <w:rPr>
                <w:rStyle w:val="CharAttribute5"/>
                <w:rFonts w:ascii="Times New Roman" w:eastAsia="inherit" w:hAnsi="Times New Roman" w:cs="Times New Roman"/>
                <w:color w:val="000000"/>
                <w:szCs w:val="28"/>
              </w:rPr>
            </w:pPr>
            <w:r w:rsidRPr="00344FB2">
              <w:rPr>
                <w:rStyle w:val="CharAttribute5"/>
                <w:rFonts w:ascii="Times New Roman" w:eastAsia="inherit" w:hAnsi="Times New Roman" w:cs="Times New Roman"/>
                <w:color w:val="000000"/>
                <w:szCs w:val="28"/>
              </w:rPr>
              <w:t>Ориентировочное</w:t>
            </w:r>
          </w:p>
          <w:p w:rsidR="00444EA3" w:rsidRPr="00344FB2" w:rsidRDefault="00444EA3" w:rsidP="00865C63">
            <w:pPr>
              <w:pStyle w:val="ParaAttribute3"/>
              <w:spacing w:before="167" w:line="240" w:lineRule="auto"/>
              <w:rPr>
                <w:rStyle w:val="CharAttribute5"/>
                <w:rFonts w:ascii="Times New Roman" w:eastAsia="inherit" w:hAnsi="Times New Roman" w:cs="Times New Roman"/>
                <w:color w:val="000000"/>
                <w:szCs w:val="28"/>
              </w:rPr>
            </w:pPr>
            <w:r w:rsidRPr="00344FB2">
              <w:rPr>
                <w:rStyle w:val="CharAttribute5"/>
                <w:rFonts w:ascii="Times New Roman" w:eastAsia="inherit" w:hAnsi="Times New Roman" w:cs="Times New Roman"/>
                <w:color w:val="000000"/>
                <w:szCs w:val="28"/>
              </w:rPr>
              <w:t xml:space="preserve">время </w:t>
            </w:r>
          </w:p>
          <w:p w:rsidR="00444EA3" w:rsidRPr="00344FB2" w:rsidRDefault="00444EA3" w:rsidP="00865C63">
            <w:pPr>
              <w:pStyle w:val="ParaAttribute3"/>
              <w:spacing w:before="167" w:line="240" w:lineRule="auto"/>
              <w:rPr>
                <w:rStyle w:val="CharAttribute5"/>
                <w:rFonts w:ascii="Times New Roman" w:eastAsia="inherit" w:hAnsi="Times New Roman" w:cs="Times New Roman"/>
                <w:color w:val="000000"/>
                <w:szCs w:val="28"/>
              </w:rPr>
            </w:pPr>
            <w:r w:rsidRPr="00344FB2">
              <w:rPr>
                <w:rStyle w:val="CharAttribute5"/>
                <w:rFonts w:ascii="Times New Roman" w:eastAsia="inherit" w:hAnsi="Times New Roman" w:cs="Times New Roman"/>
                <w:color w:val="000000"/>
                <w:szCs w:val="28"/>
              </w:rPr>
              <w:t>проведения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3"/>
              <w:snapToGrid w:val="0"/>
              <w:spacing w:before="167" w:line="240" w:lineRule="auto"/>
              <w:rPr>
                <w:rFonts w:eastAsia="inherit"/>
                <w:sz w:val="28"/>
                <w:szCs w:val="28"/>
              </w:rPr>
            </w:pPr>
          </w:p>
          <w:p w:rsidR="00444EA3" w:rsidRPr="00344FB2" w:rsidRDefault="00444EA3" w:rsidP="00865C63">
            <w:pPr>
              <w:pStyle w:val="ParaAttribute3"/>
              <w:spacing w:before="167" w:line="240" w:lineRule="auto"/>
              <w:rPr>
                <w:rStyle w:val="CharAttribute5"/>
                <w:rFonts w:ascii="Times New Roman" w:eastAsia="inherit" w:hAnsi="Times New Roman" w:cs="Times New Roman"/>
                <w:color w:val="000000"/>
                <w:szCs w:val="28"/>
              </w:rPr>
            </w:pPr>
            <w:r w:rsidRPr="00344FB2">
              <w:rPr>
                <w:rStyle w:val="CharAttribute5"/>
                <w:rFonts w:ascii="Times New Roman" w:eastAsia="inherit" w:hAnsi="Times New Roman" w:cs="Times New Roman"/>
                <w:color w:val="000000"/>
                <w:szCs w:val="28"/>
              </w:rPr>
              <w:t>Ответственные</w:t>
            </w:r>
          </w:p>
        </w:tc>
      </w:tr>
      <w:tr w:rsidR="002514BB" w:rsidRPr="00CF4F48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tabs>
                <w:tab w:val="left" w:pos="2505"/>
              </w:tabs>
              <w:snapToGrid w:val="0"/>
              <w:spacing w:before="167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«День знаний»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3"/>
              <w:snapToGrid w:val="0"/>
              <w:spacing w:before="167" w:line="240" w:lineRule="auto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B016B0" w:rsidP="00B016B0">
            <w:pPr>
              <w:pStyle w:val="ParaAttribute3"/>
              <w:snapToGrid w:val="0"/>
              <w:spacing w:before="167" w:line="240" w:lineRule="auto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1</w:t>
            </w:r>
            <w:r w:rsidR="00444EA3" w:rsidRPr="00344FB2">
              <w:rPr>
                <w:rFonts w:eastAsia="inherit"/>
                <w:color w:val="000000"/>
                <w:sz w:val="28"/>
                <w:szCs w:val="28"/>
              </w:rPr>
              <w:t>.09.20</w:t>
            </w:r>
            <w:r w:rsidRPr="00344FB2">
              <w:rPr>
                <w:rFonts w:eastAsia="inherit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EA3" w:rsidRPr="00344FB2" w:rsidRDefault="0008403B" w:rsidP="00865C63">
            <w:pPr>
              <w:pStyle w:val="ParaAttribute3"/>
              <w:snapToGrid w:val="0"/>
              <w:spacing w:before="167" w:line="240" w:lineRule="auto"/>
              <w:rPr>
                <w:rFonts w:eastAsia="inherit"/>
                <w:sz w:val="28"/>
                <w:szCs w:val="28"/>
              </w:rPr>
            </w:pPr>
            <w:r>
              <w:rPr>
                <w:rFonts w:eastAsia="inherit"/>
                <w:sz w:val="28"/>
                <w:szCs w:val="28"/>
              </w:rPr>
              <w:t>Зам.директора по ВР и классные руководители;</w:t>
            </w:r>
            <w:r w:rsidR="00444EA3" w:rsidRPr="00344FB2">
              <w:rPr>
                <w:rFonts w:eastAsia="inherit"/>
                <w:sz w:val="28"/>
                <w:szCs w:val="28"/>
              </w:rPr>
              <w:t xml:space="preserve"> </w:t>
            </w:r>
          </w:p>
        </w:tc>
      </w:tr>
      <w:tr w:rsidR="002514BB" w:rsidRPr="0008403B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5"/>
              <w:snapToGrid w:val="0"/>
              <w:spacing w:before="167" w:line="240" w:lineRule="auto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«Нет террору»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2"/>
              <w:snapToGrid w:val="0"/>
              <w:spacing w:before="167" w:line="240" w:lineRule="auto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B016B0">
            <w:pPr>
              <w:pStyle w:val="ParaAttribute8"/>
              <w:snapToGrid w:val="0"/>
              <w:spacing w:before="167"/>
              <w:ind w:left="-5" w:right="8" w:hanging="13"/>
              <w:jc w:val="center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3.09.20</w:t>
            </w:r>
            <w:r w:rsidR="00B016B0" w:rsidRPr="00344FB2">
              <w:rPr>
                <w:rFonts w:eastAsia="inherit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8"/>
              <w:snapToGrid w:val="0"/>
              <w:spacing w:before="167"/>
              <w:ind w:left="-5" w:right="-5" w:hanging="39"/>
              <w:jc w:val="center"/>
              <w:rPr>
                <w:rFonts w:eastAsia="inherit"/>
                <w:sz w:val="28"/>
                <w:szCs w:val="28"/>
              </w:rPr>
            </w:pPr>
            <w:r w:rsidRPr="00344FB2">
              <w:rPr>
                <w:rFonts w:eastAsia="inherit"/>
                <w:sz w:val="28"/>
                <w:szCs w:val="28"/>
              </w:rPr>
              <w:t>Зам.дир по ВР</w:t>
            </w:r>
          </w:p>
        </w:tc>
      </w:tr>
      <w:tr w:rsidR="002514BB" w:rsidRPr="00CF4F48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5"/>
              <w:snapToGrid w:val="0"/>
              <w:spacing w:before="167" w:line="240" w:lineRule="auto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«Урок Победы»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2"/>
              <w:snapToGrid w:val="0"/>
              <w:spacing w:before="167" w:line="240" w:lineRule="auto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8"/>
              <w:snapToGrid w:val="0"/>
              <w:spacing w:before="167"/>
              <w:ind w:left="-5" w:right="8" w:hanging="26"/>
              <w:jc w:val="center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8"/>
              <w:snapToGrid w:val="0"/>
              <w:spacing w:before="167"/>
              <w:ind w:left="-5" w:right="-5" w:hanging="39"/>
              <w:jc w:val="center"/>
              <w:rPr>
                <w:rFonts w:eastAsia="inherit"/>
                <w:sz w:val="28"/>
                <w:szCs w:val="28"/>
              </w:rPr>
            </w:pPr>
            <w:r w:rsidRPr="00344FB2">
              <w:rPr>
                <w:rFonts w:eastAsia="inherit"/>
                <w:sz w:val="28"/>
                <w:szCs w:val="28"/>
              </w:rPr>
              <w:t>Зам.дир по ВР, кл.руководители</w:t>
            </w:r>
          </w:p>
        </w:tc>
      </w:tr>
      <w:tr w:rsidR="002514BB" w:rsidRPr="00CF4F48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4C" w:rsidRPr="00344FB2" w:rsidRDefault="004F374C" w:rsidP="00865C63">
            <w:pPr>
              <w:pStyle w:val="ParaAttribute5"/>
              <w:snapToGrid w:val="0"/>
              <w:spacing w:before="167" w:line="240" w:lineRule="auto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Акция «Внимание – дети»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4C" w:rsidRPr="00344FB2" w:rsidRDefault="004F374C" w:rsidP="00865C63">
            <w:pPr>
              <w:pStyle w:val="ParaAttribute2"/>
              <w:snapToGrid w:val="0"/>
              <w:spacing w:before="167" w:line="240" w:lineRule="auto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74C" w:rsidRPr="00344FB2" w:rsidRDefault="004F374C" w:rsidP="00865C63">
            <w:pPr>
              <w:pStyle w:val="ParaAttribute8"/>
              <w:snapToGrid w:val="0"/>
              <w:spacing w:before="167"/>
              <w:ind w:firstLine="0"/>
              <w:jc w:val="center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74C" w:rsidRPr="00344FB2" w:rsidRDefault="004F374C" w:rsidP="00865C63">
            <w:pPr>
              <w:pStyle w:val="ParaAttribute8"/>
              <w:snapToGrid w:val="0"/>
              <w:spacing w:before="167"/>
              <w:ind w:left="-5" w:right="-5" w:firstLine="0"/>
              <w:jc w:val="left"/>
              <w:rPr>
                <w:rFonts w:eastAsia="inherit"/>
                <w:sz w:val="28"/>
                <w:szCs w:val="28"/>
              </w:rPr>
            </w:pPr>
            <w:r w:rsidRPr="00344FB2">
              <w:rPr>
                <w:rFonts w:eastAsia="inherit"/>
                <w:sz w:val="28"/>
                <w:szCs w:val="28"/>
              </w:rPr>
              <w:t>Замдир по ВР, кл.руководители</w:t>
            </w:r>
          </w:p>
        </w:tc>
      </w:tr>
      <w:tr w:rsidR="002514BB" w:rsidRPr="00344FB2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5"/>
              <w:snapToGrid w:val="0"/>
              <w:spacing w:before="167" w:line="240" w:lineRule="auto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«День самоуправления»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2"/>
              <w:snapToGrid w:val="0"/>
              <w:spacing w:before="167" w:line="240" w:lineRule="auto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8"/>
              <w:snapToGrid w:val="0"/>
              <w:spacing w:before="167"/>
              <w:ind w:firstLine="0"/>
              <w:jc w:val="center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8"/>
              <w:snapToGrid w:val="0"/>
              <w:spacing w:before="167"/>
              <w:ind w:left="-5" w:right="-5" w:firstLine="0"/>
              <w:jc w:val="left"/>
              <w:rPr>
                <w:rFonts w:eastAsia="inherit"/>
                <w:sz w:val="28"/>
                <w:szCs w:val="28"/>
              </w:rPr>
            </w:pPr>
            <w:r w:rsidRPr="00344FB2">
              <w:rPr>
                <w:rFonts w:eastAsia="inherit"/>
                <w:sz w:val="28"/>
                <w:szCs w:val="28"/>
              </w:rPr>
              <w:t>Организаторы, члены СМиД</w:t>
            </w:r>
          </w:p>
        </w:tc>
      </w:tr>
      <w:tr w:rsidR="002514BB" w:rsidRPr="00CF4F48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5"/>
              <w:snapToGrid w:val="0"/>
              <w:spacing w:before="167" w:line="240" w:lineRule="auto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«Трагедия осени 1992года»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2"/>
              <w:snapToGrid w:val="0"/>
              <w:spacing w:before="167" w:line="240" w:lineRule="auto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8"/>
              <w:snapToGrid w:val="0"/>
              <w:spacing w:before="167"/>
              <w:jc w:val="center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8"/>
              <w:snapToGrid w:val="0"/>
              <w:spacing w:before="167"/>
              <w:ind w:left="-5" w:right="-5" w:hanging="39"/>
              <w:jc w:val="center"/>
              <w:rPr>
                <w:rFonts w:eastAsia="inherit"/>
                <w:sz w:val="28"/>
                <w:szCs w:val="28"/>
              </w:rPr>
            </w:pPr>
            <w:r w:rsidRPr="00344FB2">
              <w:rPr>
                <w:rFonts w:eastAsia="inherit"/>
                <w:sz w:val="28"/>
                <w:szCs w:val="28"/>
              </w:rPr>
              <w:t>Зам.дир по ВР, организаторы</w:t>
            </w:r>
          </w:p>
        </w:tc>
      </w:tr>
      <w:tr w:rsidR="002514BB" w:rsidRPr="00344FB2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5"/>
              <w:snapToGrid w:val="0"/>
              <w:spacing w:before="167" w:line="240" w:lineRule="auto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«День матери»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2"/>
              <w:snapToGrid w:val="0"/>
              <w:spacing w:before="167" w:line="240" w:lineRule="auto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8"/>
              <w:snapToGrid w:val="0"/>
              <w:spacing w:before="167"/>
              <w:ind w:firstLine="0"/>
              <w:jc w:val="left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4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8"/>
              <w:snapToGrid w:val="0"/>
              <w:spacing w:before="167"/>
              <w:ind w:left="-5" w:right="-5" w:hanging="39"/>
              <w:jc w:val="center"/>
              <w:rPr>
                <w:rFonts w:eastAsia="inherit"/>
                <w:sz w:val="28"/>
                <w:szCs w:val="28"/>
              </w:rPr>
            </w:pPr>
            <w:r w:rsidRPr="00344FB2">
              <w:rPr>
                <w:rFonts w:eastAsia="inherit"/>
                <w:sz w:val="28"/>
                <w:szCs w:val="28"/>
              </w:rPr>
              <w:t>Зам.дир по ВР</w:t>
            </w:r>
          </w:p>
        </w:tc>
      </w:tr>
      <w:tr w:rsidR="002514BB" w:rsidRPr="00344FB2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5"/>
              <w:snapToGrid w:val="0"/>
              <w:spacing w:before="167" w:line="240" w:lineRule="auto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«Праздник Добра»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2"/>
              <w:snapToGrid w:val="0"/>
              <w:spacing w:before="167" w:line="240" w:lineRule="auto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8"/>
              <w:snapToGrid w:val="0"/>
              <w:spacing w:before="167"/>
              <w:jc w:val="center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4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8"/>
              <w:snapToGrid w:val="0"/>
              <w:spacing w:before="167"/>
              <w:ind w:left="-5" w:right="-5" w:hanging="39"/>
              <w:jc w:val="center"/>
              <w:rPr>
                <w:rFonts w:eastAsia="inherit"/>
                <w:sz w:val="28"/>
                <w:szCs w:val="28"/>
              </w:rPr>
            </w:pPr>
            <w:r w:rsidRPr="00344FB2">
              <w:rPr>
                <w:rFonts w:eastAsia="inherit"/>
                <w:sz w:val="28"/>
                <w:szCs w:val="28"/>
              </w:rPr>
              <w:t>Зам.дир по ВР</w:t>
            </w:r>
          </w:p>
        </w:tc>
      </w:tr>
      <w:tr w:rsidR="002514BB" w:rsidRPr="00344FB2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5"/>
              <w:snapToGrid w:val="0"/>
              <w:spacing w:before="167" w:line="240" w:lineRule="auto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«День героев Отечества»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2"/>
              <w:snapToGrid w:val="0"/>
              <w:spacing w:before="167" w:line="240" w:lineRule="auto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8"/>
              <w:snapToGrid w:val="0"/>
              <w:spacing w:before="167"/>
              <w:jc w:val="center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4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8"/>
              <w:snapToGrid w:val="0"/>
              <w:spacing w:before="167"/>
              <w:ind w:left="-5" w:right="-5" w:hanging="39"/>
              <w:jc w:val="center"/>
              <w:rPr>
                <w:rFonts w:eastAsia="inherit"/>
                <w:sz w:val="28"/>
                <w:szCs w:val="28"/>
              </w:rPr>
            </w:pPr>
            <w:r w:rsidRPr="00344FB2">
              <w:rPr>
                <w:rFonts w:eastAsia="inherit"/>
                <w:sz w:val="28"/>
                <w:szCs w:val="28"/>
              </w:rPr>
              <w:t>Зам.дир по ВР</w:t>
            </w:r>
          </w:p>
        </w:tc>
      </w:tr>
      <w:tr w:rsidR="002514BB" w:rsidRPr="00344FB2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5"/>
              <w:snapToGrid w:val="0"/>
              <w:spacing w:before="167" w:line="240" w:lineRule="auto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«Уроки Мужества»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2"/>
              <w:snapToGrid w:val="0"/>
              <w:spacing w:before="167" w:line="240" w:lineRule="auto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8"/>
              <w:snapToGrid w:val="0"/>
              <w:spacing w:before="167"/>
              <w:ind w:left="-5" w:right="-5" w:hanging="39"/>
              <w:jc w:val="center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4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8"/>
              <w:snapToGrid w:val="0"/>
              <w:spacing w:before="167"/>
              <w:ind w:left="-5" w:right="-5" w:hanging="39"/>
              <w:jc w:val="center"/>
              <w:rPr>
                <w:rFonts w:eastAsia="inherit"/>
                <w:sz w:val="28"/>
                <w:szCs w:val="28"/>
              </w:rPr>
            </w:pPr>
            <w:r w:rsidRPr="00344FB2">
              <w:rPr>
                <w:rFonts w:eastAsia="inherit"/>
                <w:sz w:val="28"/>
                <w:szCs w:val="28"/>
              </w:rPr>
              <w:t>Зам.дир по ВР</w:t>
            </w:r>
          </w:p>
        </w:tc>
      </w:tr>
      <w:tr w:rsidR="002514BB" w:rsidRPr="00344FB2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5"/>
              <w:snapToGrid w:val="0"/>
              <w:spacing w:before="167" w:line="240" w:lineRule="auto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«Спасибо Вам, учителя!»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2"/>
              <w:snapToGrid w:val="0"/>
              <w:spacing w:before="167" w:line="240" w:lineRule="auto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8"/>
              <w:snapToGrid w:val="0"/>
              <w:spacing w:before="167"/>
              <w:jc w:val="center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4 октября</w:t>
            </w:r>
          </w:p>
        </w:tc>
        <w:tc>
          <w:tcPr>
            <w:tcW w:w="4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8"/>
              <w:snapToGrid w:val="0"/>
              <w:spacing w:before="167"/>
              <w:ind w:left="-5" w:right="-5" w:hanging="39"/>
              <w:jc w:val="center"/>
              <w:rPr>
                <w:rFonts w:eastAsia="inherit"/>
                <w:sz w:val="28"/>
                <w:szCs w:val="28"/>
              </w:rPr>
            </w:pPr>
            <w:r w:rsidRPr="00344FB2">
              <w:rPr>
                <w:rFonts w:eastAsia="inherit"/>
                <w:sz w:val="28"/>
                <w:szCs w:val="28"/>
              </w:rPr>
              <w:t>Зам.дир по ВР</w:t>
            </w:r>
          </w:p>
        </w:tc>
      </w:tr>
      <w:tr w:rsidR="002514BB" w:rsidRPr="00344FB2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5"/>
              <w:snapToGrid w:val="0"/>
              <w:spacing w:before="167" w:line="240" w:lineRule="auto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«День толерантности»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2"/>
              <w:snapToGrid w:val="0"/>
              <w:spacing w:before="167" w:line="240" w:lineRule="auto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8"/>
              <w:snapToGrid w:val="0"/>
              <w:spacing w:before="167"/>
              <w:jc w:val="center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4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8"/>
              <w:snapToGrid w:val="0"/>
              <w:spacing w:before="167"/>
              <w:ind w:left="-5" w:right="-5" w:hanging="39"/>
              <w:jc w:val="center"/>
              <w:rPr>
                <w:rFonts w:eastAsia="inherit"/>
                <w:sz w:val="28"/>
                <w:szCs w:val="28"/>
              </w:rPr>
            </w:pPr>
            <w:r w:rsidRPr="00344FB2">
              <w:rPr>
                <w:rFonts w:eastAsia="inherit"/>
                <w:sz w:val="28"/>
                <w:szCs w:val="28"/>
              </w:rPr>
              <w:t>Зам.дир по ВР</w:t>
            </w:r>
          </w:p>
        </w:tc>
      </w:tr>
      <w:tr w:rsidR="002514BB" w:rsidRPr="00344FB2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5"/>
              <w:snapToGrid w:val="0"/>
              <w:spacing w:before="167" w:line="240" w:lineRule="auto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Театрализованные новогодние праздники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2"/>
              <w:snapToGrid w:val="0"/>
              <w:spacing w:before="167" w:line="240" w:lineRule="auto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8"/>
              <w:snapToGrid w:val="0"/>
              <w:spacing w:before="167"/>
              <w:jc w:val="center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4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8"/>
              <w:snapToGrid w:val="0"/>
              <w:spacing w:before="167"/>
              <w:ind w:left="-5" w:right="-5" w:hanging="39"/>
              <w:jc w:val="center"/>
              <w:rPr>
                <w:rFonts w:eastAsia="inherit"/>
                <w:sz w:val="28"/>
                <w:szCs w:val="28"/>
              </w:rPr>
            </w:pPr>
            <w:r w:rsidRPr="00344FB2">
              <w:rPr>
                <w:rFonts w:eastAsia="inherit"/>
                <w:sz w:val="28"/>
                <w:szCs w:val="28"/>
              </w:rPr>
              <w:t>Зам.дир по ВР</w:t>
            </w:r>
          </w:p>
        </w:tc>
      </w:tr>
      <w:tr w:rsidR="002514BB" w:rsidRPr="00344FB2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5"/>
              <w:snapToGrid w:val="0"/>
              <w:spacing w:before="167" w:line="240" w:lineRule="auto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 xml:space="preserve">«Последний полет» (Памяти Героя России </w:t>
            </w:r>
            <w:r w:rsidRPr="00344FB2">
              <w:rPr>
                <w:rFonts w:eastAsia="inherit"/>
                <w:color w:val="000000"/>
                <w:sz w:val="28"/>
                <w:szCs w:val="28"/>
              </w:rPr>
              <w:lastRenderedPageBreak/>
              <w:t>Осканова С.С.)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2"/>
              <w:snapToGrid w:val="0"/>
              <w:spacing w:before="167" w:line="240" w:lineRule="auto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8"/>
              <w:snapToGrid w:val="0"/>
              <w:spacing w:before="167"/>
              <w:jc w:val="center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4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8"/>
              <w:snapToGrid w:val="0"/>
              <w:spacing w:before="167"/>
              <w:ind w:left="-5" w:right="-5" w:hanging="39"/>
              <w:jc w:val="center"/>
              <w:rPr>
                <w:rFonts w:eastAsia="inherit"/>
                <w:sz w:val="28"/>
                <w:szCs w:val="28"/>
              </w:rPr>
            </w:pPr>
            <w:r w:rsidRPr="00344FB2">
              <w:rPr>
                <w:rFonts w:eastAsia="inherit"/>
                <w:sz w:val="28"/>
                <w:szCs w:val="28"/>
              </w:rPr>
              <w:t>Зам.дир по ВР</w:t>
            </w:r>
          </w:p>
        </w:tc>
      </w:tr>
      <w:tr w:rsidR="002514BB" w:rsidRPr="00344FB2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5"/>
              <w:snapToGrid w:val="0"/>
              <w:spacing w:before="167" w:line="240" w:lineRule="auto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lastRenderedPageBreak/>
              <w:t>«Афганистан -живая память»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2"/>
              <w:snapToGrid w:val="0"/>
              <w:spacing w:before="167" w:line="240" w:lineRule="auto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8"/>
              <w:snapToGrid w:val="0"/>
              <w:spacing w:before="167"/>
              <w:jc w:val="center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4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8"/>
              <w:snapToGrid w:val="0"/>
              <w:spacing w:before="167"/>
              <w:ind w:left="-5" w:right="-5" w:hanging="39"/>
              <w:jc w:val="center"/>
              <w:rPr>
                <w:rFonts w:eastAsia="inherit"/>
                <w:sz w:val="28"/>
                <w:szCs w:val="28"/>
              </w:rPr>
            </w:pPr>
            <w:r w:rsidRPr="00344FB2">
              <w:rPr>
                <w:rFonts w:eastAsia="inherit"/>
                <w:sz w:val="28"/>
                <w:szCs w:val="28"/>
              </w:rPr>
              <w:t>Зам.дир по ВР</w:t>
            </w:r>
          </w:p>
        </w:tc>
      </w:tr>
      <w:tr w:rsidR="002514BB" w:rsidRPr="00344FB2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5"/>
              <w:snapToGrid w:val="0"/>
              <w:spacing w:before="167" w:line="240" w:lineRule="auto"/>
              <w:ind w:right="0" w:firstLine="57"/>
              <w:jc w:val="left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«День защитников Отечества»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2"/>
              <w:snapToGrid w:val="0"/>
              <w:spacing w:before="167" w:line="240" w:lineRule="auto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8"/>
              <w:snapToGrid w:val="0"/>
              <w:spacing w:before="167"/>
              <w:jc w:val="center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4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8"/>
              <w:snapToGrid w:val="0"/>
              <w:spacing w:before="167"/>
              <w:ind w:left="-5" w:right="-5" w:hanging="39"/>
              <w:jc w:val="center"/>
              <w:rPr>
                <w:rFonts w:eastAsia="inherit"/>
                <w:sz w:val="28"/>
                <w:szCs w:val="28"/>
              </w:rPr>
            </w:pPr>
            <w:r w:rsidRPr="00344FB2">
              <w:rPr>
                <w:rFonts w:eastAsia="inherit"/>
                <w:sz w:val="28"/>
                <w:szCs w:val="28"/>
              </w:rPr>
              <w:t>Зам.дир по ВР</w:t>
            </w:r>
          </w:p>
        </w:tc>
      </w:tr>
      <w:tr w:rsidR="002514BB" w:rsidRPr="00344FB2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5"/>
              <w:snapToGrid w:val="0"/>
              <w:spacing w:before="167" w:line="240" w:lineRule="auto"/>
              <w:jc w:val="left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«Депортация ингушского народа»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2"/>
              <w:snapToGrid w:val="0"/>
              <w:spacing w:before="167" w:line="240" w:lineRule="auto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8"/>
              <w:snapToGrid w:val="0"/>
              <w:spacing w:before="167"/>
              <w:ind w:left="-5" w:right="-5" w:hanging="39"/>
              <w:jc w:val="center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4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8"/>
              <w:snapToGrid w:val="0"/>
              <w:spacing w:before="167"/>
              <w:ind w:left="-5" w:right="-5" w:hanging="39"/>
              <w:jc w:val="center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Зам.дир по ВР</w:t>
            </w:r>
          </w:p>
        </w:tc>
      </w:tr>
      <w:tr w:rsidR="002514BB" w:rsidRPr="00344FB2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08403B" w:rsidP="00865C63">
            <w:pPr>
              <w:pStyle w:val="ParaAttribute5"/>
              <w:snapToGrid w:val="0"/>
              <w:spacing w:before="167" w:line="240" w:lineRule="auto"/>
              <w:rPr>
                <w:rFonts w:eastAsia="inherit"/>
                <w:color w:val="000000"/>
                <w:sz w:val="28"/>
                <w:szCs w:val="28"/>
              </w:rPr>
            </w:pPr>
            <w:r>
              <w:rPr>
                <w:rFonts w:eastAsia="inherit"/>
                <w:color w:val="000000"/>
                <w:sz w:val="28"/>
                <w:szCs w:val="28"/>
              </w:rPr>
              <w:t xml:space="preserve">День Джигита «1 марта» </w:t>
            </w:r>
            <w:r w:rsidR="00444EA3" w:rsidRPr="00344FB2">
              <w:rPr>
                <w:rFonts w:eastAsia="inherit"/>
                <w:color w:val="000000"/>
                <w:sz w:val="28"/>
                <w:szCs w:val="28"/>
              </w:rPr>
              <w:t>Женский праздник «8 Марта»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2"/>
              <w:snapToGrid w:val="0"/>
              <w:spacing w:before="167" w:line="240" w:lineRule="auto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8"/>
              <w:snapToGrid w:val="0"/>
              <w:spacing w:before="167"/>
              <w:jc w:val="center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7 марта</w:t>
            </w:r>
          </w:p>
        </w:tc>
        <w:tc>
          <w:tcPr>
            <w:tcW w:w="4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8"/>
              <w:snapToGrid w:val="0"/>
              <w:spacing w:before="167"/>
              <w:ind w:left="-5" w:right="-5" w:hanging="39"/>
              <w:jc w:val="center"/>
              <w:rPr>
                <w:rFonts w:eastAsia="inherit"/>
                <w:sz w:val="28"/>
                <w:szCs w:val="28"/>
              </w:rPr>
            </w:pPr>
            <w:r w:rsidRPr="00344FB2">
              <w:rPr>
                <w:rFonts w:eastAsia="inherit"/>
                <w:sz w:val="28"/>
                <w:szCs w:val="28"/>
              </w:rPr>
              <w:t>Зам.дир по ВР</w:t>
            </w:r>
          </w:p>
        </w:tc>
      </w:tr>
      <w:tr w:rsidR="002514BB" w:rsidRPr="00344FB2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5"/>
              <w:snapToGrid w:val="0"/>
              <w:spacing w:before="167" w:line="240" w:lineRule="auto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«Нам дороги эти позабыть нельзя!..» (День Победы)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2"/>
              <w:snapToGrid w:val="0"/>
              <w:spacing w:before="167" w:line="240" w:lineRule="auto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8"/>
              <w:snapToGrid w:val="0"/>
              <w:spacing w:before="167"/>
              <w:jc w:val="center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8"/>
              <w:snapToGrid w:val="0"/>
              <w:spacing w:before="167"/>
              <w:ind w:left="-5" w:right="-5" w:hanging="39"/>
              <w:jc w:val="center"/>
              <w:rPr>
                <w:rFonts w:eastAsia="inherit"/>
                <w:sz w:val="28"/>
                <w:szCs w:val="28"/>
              </w:rPr>
            </w:pPr>
            <w:r w:rsidRPr="00344FB2">
              <w:rPr>
                <w:rFonts w:eastAsia="inherit"/>
                <w:sz w:val="28"/>
                <w:szCs w:val="28"/>
              </w:rPr>
              <w:t>Зам.дир по ВР</w:t>
            </w:r>
          </w:p>
        </w:tc>
      </w:tr>
      <w:tr w:rsidR="002514BB" w:rsidRPr="00344FB2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7"/>
              <w:snapToGrid w:val="0"/>
              <w:spacing w:before="167" w:line="240" w:lineRule="auto"/>
              <w:ind w:left="-5" w:right="8" w:hanging="39"/>
              <w:jc w:val="left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«С днем рождения Ингушетия»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2"/>
              <w:snapToGrid w:val="0"/>
              <w:spacing w:before="167" w:line="240" w:lineRule="auto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8"/>
              <w:snapToGrid w:val="0"/>
              <w:spacing w:before="167"/>
              <w:jc w:val="center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8"/>
              <w:snapToGrid w:val="0"/>
              <w:spacing w:before="167"/>
              <w:ind w:left="-5" w:right="-5" w:hanging="39"/>
              <w:jc w:val="center"/>
              <w:rPr>
                <w:rFonts w:eastAsia="inherit"/>
                <w:sz w:val="28"/>
                <w:szCs w:val="28"/>
              </w:rPr>
            </w:pPr>
            <w:r w:rsidRPr="00344FB2">
              <w:rPr>
                <w:rFonts w:eastAsia="inherit"/>
                <w:sz w:val="28"/>
                <w:szCs w:val="28"/>
              </w:rPr>
              <w:t>Зам.дир по ВР</w:t>
            </w:r>
          </w:p>
        </w:tc>
      </w:tr>
      <w:tr w:rsidR="002514BB" w:rsidRPr="00344FB2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5"/>
              <w:snapToGrid w:val="0"/>
              <w:spacing w:before="167" w:line="240" w:lineRule="auto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«Прощание с начальной школой»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2"/>
              <w:snapToGrid w:val="0"/>
              <w:spacing w:before="167" w:line="240" w:lineRule="auto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8"/>
              <w:snapToGrid w:val="0"/>
              <w:spacing w:before="167"/>
              <w:jc w:val="center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8"/>
              <w:snapToGrid w:val="0"/>
              <w:spacing w:before="167"/>
              <w:ind w:firstLine="0"/>
              <w:jc w:val="center"/>
              <w:rPr>
                <w:rFonts w:eastAsia="inherit"/>
                <w:sz w:val="28"/>
                <w:szCs w:val="28"/>
              </w:rPr>
            </w:pPr>
            <w:r w:rsidRPr="00344FB2">
              <w:rPr>
                <w:rFonts w:eastAsia="inherit"/>
                <w:sz w:val="28"/>
                <w:szCs w:val="28"/>
              </w:rPr>
              <w:t>Начальная школа</w:t>
            </w:r>
          </w:p>
        </w:tc>
      </w:tr>
      <w:tr w:rsidR="002514BB" w:rsidRPr="00344FB2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5"/>
              <w:snapToGrid w:val="0"/>
              <w:spacing w:before="167" w:line="240" w:lineRule="auto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“Звени, звонок, вещай судьбы начало!”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2"/>
              <w:snapToGrid w:val="0"/>
              <w:spacing w:before="167" w:line="240" w:lineRule="auto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8"/>
              <w:snapToGrid w:val="0"/>
              <w:spacing w:before="167"/>
              <w:jc w:val="center"/>
              <w:rPr>
                <w:rFonts w:eastAsia="inherit"/>
                <w:color w:val="000000"/>
                <w:sz w:val="28"/>
                <w:szCs w:val="28"/>
              </w:rPr>
            </w:pPr>
            <w:r w:rsidRPr="00344FB2">
              <w:rPr>
                <w:rFonts w:eastAsia="inherit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8"/>
              <w:snapToGrid w:val="0"/>
              <w:spacing w:before="167"/>
              <w:ind w:left="-5" w:right="-5" w:hanging="39"/>
              <w:jc w:val="center"/>
              <w:rPr>
                <w:rFonts w:eastAsia="inherit"/>
                <w:sz w:val="28"/>
                <w:szCs w:val="28"/>
              </w:rPr>
            </w:pPr>
            <w:r w:rsidRPr="00344FB2">
              <w:rPr>
                <w:rFonts w:eastAsia="inherit"/>
                <w:sz w:val="28"/>
                <w:szCs w:val="28"/>
              </w:rPr>
              <w:t>Зам.дир по ВР</w:t>
            </w:r>
          </w:p>
        </w:tc>
      </w:tr>
      <w:tr w:rsidR="002514BB" w:rsidRPr="00344FB2" w:rsidTr="00344FB2">
        <w:tc>
          <w:tcPr>
            <w:tcW w:w="10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2"/>
              <w:snapToGrid w:val="0"/>
              <w:spacing w:line="240" w:lineRule="auto"/>
              <w:rPr>
                <w:i/>
                <w:color w:val="000000"/>
                <w:sz w:val="28"/>
                <w:szCs w:val="28"/>
              </w:rPr>
            </w:pPr>
          </w:p>
          <w:p w:rsidR="00444EA3" w:rsidRPr="00344FB2" w:rsidRDefault="00444EA3" w:rsidP="00865C63">
            <w:pPr>
              <w:pStyle w:val="ParaAttribute3"/>
              <w:spacing w:line="240" w:lineRule="auto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344FB2">
              <w:rPr>
                <w:rStyle w:val="CharAttribute5"/>
                <w:rFonts w:ascii="Times New Roman" w:eastAsia="№Е" w:hAnsi="Times New Roman" w:cs="Times New Roman"/>
                <w:color w:val="000000"/>
                <w:szCs w:val="28"/>
              </w:rPr>
              <w:t>Профориентация</w:t>
            </w:r>
            <w:r w:rsidRPr="00344FB2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444EA3" w:rsidRPr="00344FB2" w:rsidRDefault="00444EA3" w:rsidP="00865C63">
            <w:pPr>
              <w:pStyle w:val="ParaAttribute3"/>
              <w:spacing w:line="240" w:lineRule="auto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2514BB" w:rsidRPr="00344FB2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2"/>
              <w:snapToGrid w:val="0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444EA3" w:rsidRPr="00344FB2" w:rsidRDefault="00444EA3" w:rsidP="00865C63">
            <w:pPr>
              <w:pStyle w:val="ParaAttribute3"/>
              <w:spacing w:line="240" w:lineRule="auto"/>
              <w:rPr>
                <w:rStyle w:val="CharAttribute5"/>
                <w:rFonts w:ascii="Times New Roman" w:eastAsia="№Е" w:hAnsi="Times New Roman" w:cs="Times New Roman"/>
                <w:szCs w:val="28"/>
              </w:rPr>
            </w:pPr>
            <w:r w:rsidRPr="00344FB2">
              <w:rPr>
                <w:rStyle w:val="CharAttribute5"/>
                <w:rFonts w:ascii="Times New Roman" w:eastAsia="№Е" w:hAnsi="Times New Roman" w:cs="Times New Roman"/>
                <w:szCs w:val="28"/>
              </w:rPr>
              <w:t>Дела, события, мероприятия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2"/>
              <w:snapToGrid w:val="0"/>
              <w:spacing w:line="240" w:lineRule="auto"/>
              <w:rPr>
                <w:color w:val="000000"/>
                <w:sz w:val="28"/>
                <w:szCs w:val="28"/>
              </w:rPr>
            </w:pPr>
          </w:p>
          <w:p w:rsidR="00444EA3" w:rsidRPr="00344FB2" w:rsidRDefault="00444EA3" w:rsidP="00865C63">
            <w:pPr>
              <w:pStyle w:val="ParaAttribute3"/>
              <w:spacing w:line="240" w:lineRule="auto"/>
              <w:rPr>
                <w:rStyle w:val="CharAttribute5"/>
                <w:rFonts w:ascii="Times New Roman" w:eastAsia="№Е" w:hAnsi="Times New Roman" w:cs="Times New Roman"/>
                <w:color w:val="000000"/>
                <w:szCs w:val="28"/>
              </w:rPr>
            </w:pPr>
            <w:r w:rsidRPr="00344FB2">
              <w:rPr>
                <w:rStyle w:val="CharAttribute5"/>
                <w:rFonts w:ascii="Times New Roman" w:eastAsia="№Е" w:hAnsi="Times New Roman" w:cs="Times New Roman"/>
                <w:color w:val="000000"/>
                <w:szCs w:val="28"/>
              </w:rPr>
              <w:t xml:space="preserve">Классы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3"/>
              <w:snapToGrid w:val="0"/>
              <w:spacing w:line="240" w:lineRule="auto"/>
              <w:rPr>
                <w:rStyle w:val="CharAttribute5"/>
                <w:rFonts w:ascii="Times New Roman" w:eastAsia="№Е" w:hAnsi="Times New Roman" w:cs="Times New Roman"/>
                <w:color w:val="000000"/>
                <w:szCs w:val="28"/>
              </w:rPr>
            </w:pPr>
            <w:r w:rsidRPr="00344FB2">
              <w:rPr>
                <w:rStyle w:val="CharAttribute5"/>
                <w:rFonts w:ascii="Times New Roman" w:eastAsia="№Е" w:hAnsi="Times New Roman" w:cs="Times New Roman"/>
                <w:color w:val="000000"/>
                <w:szCs w:val="28"/>
              </w:rPr>
              <w:t>Ориентировочное</w:t>
            </w:r>
          </w:p>
          <w:p w:rsidR="00444EA3" w:rsidRPr="00344FB2" w:rsidRDefault="00444EA3" w:rsidP="00865C63">
            <w:pPr>
              <w:pStyle w:val="ParaAttribute3"/>
              <w:spacing w:line="240" w:lineRule="auto"/>
              <w:rPr>
                <w:rStyle w:val="CharAttribute5"/>
                <w:rFonts w:ascii="Times New Roman" w:eastAsia="№Е" w:hAnsi="Times New Roman" w:cs="Times New Roman"/>
                <w:color w:val="000000"/>
                <w:szCs w:val="28"/>
              </w:rPr>
            </w:pPr>
            <w:r w:rsidRPr="00344FB2">
              <w:rPr>
                <w:rStyle w:val="CharAttribute5"/>
                <w:rFonts w:ascii="Times New Roman" w:eastAsia="№Е" w:hAnsi="Times New Roman" w:cs="Times New Roman"/>
                <w:color w:val="000000"/>
                <w:szCs w:val="28"/>
              </w:rPr>
              <w:t xml:space="preserve">время </w:t>
            </w:r>
          </w:p>
          <w:p w:rsidR="00444EA3" w:rsidRPr="00344FB2" w:rsidRDefault="00444EA3" w:rsidP="00865C63">
            <w:pPr>
              <w:pStyle w:val="ParaAttribute3"/>
              <w:spacing w:line="240" w:lineRule="auto"/>
              <w:rPr>
                <w:rStyle w:val="CharAttribute5"/>
                <w:rFonts w:ascii="Times New Roman" w:eastAsia="№Е" w:hAnsi="Times New Roman" w:cs="Times New Roman"/>
                <w:color w:val="000000"/>
                <w:szCs w:val="28"/>
              </w:rPr>
            </w:pPr>
            <w:r w:rsidRPr="00344FB2">
              <w:rPr>
                <w:rStyle w:val="CharAttribute5"/>
                <w:rFonts w:ascii="Times New Roman" w:eastAsia="№Е" w:hAnsi="Times New Roman" w:cs="Times New Roman"/>
                <w:color w:val="000000"/>
                <w:szCs w:val="28"/>
              </w:rPr>
              <w:t>проведения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pStyle w:val="ParaAttribute3"/>
              <w:snapToGrid w:val="0"/>
              <w:spacing w:line="240" w:lineRule="auto"/>
              <w:rPr>
                <w:sz w:val="28"/>
                <w:szCs w:val="28"/>
              </w:rPr>
            </w:pPr>
          </w:p>
          <w:p w:rsidR="00444EA3" w:rsidRPr="00344FB2" w:rsidRDefault="00444EA3" w:rsidP="00865C63">
            <w:pPr>
              <w:pStyle w:val="ParaAttribute3"/>
              <w:spacing w:line="240" w:lineRule="auto"/>
              <w:rPr>
                <w:rStyle w:val="CharAttribute5"/>
                <w:rFonts w:ascii="Times New Roman" w:eastAsia="№Е" w:hAnsi="Times New Roman" w:cs="Times New Roman"/>
                <w:color w:val="000000"/>
                <w:szCs w:val="28"/>
              </w:rPr>
            </w:pPr>
            <w:r w:rsidRPr="00344FB2">
              <w:rPr>
                <w:rStyle w:val="CharAttribute5"/>
                <w:rFonts w:ascii="Times New Roman" w:eastAsia="№Е" w:hAnsi="Times New Roman" w:cs="Times New Roman"/>
                <w:color w:val="000000"/>
                <w:szCs w:val="28"/>
              </w:rPr>
              <w:t>Ответственные</w:t>
            </w:r>
          </w:p>
        </w:tc>
      </w:tr>
      <w:tr w:rsidR="002514BB" w:rsidRPr="00CF4F48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snapToGrid w:val="0"/>
              <w:rPr>
                <w:sz w:val="28"/>
                <w:szCs w:val="28"/>
                <w:lang w:val="ru-RU"/>
              </w:rPr>
            </w:pPr>
            <w:r w:rsidRPr="00344FB2">
              <w:rPr>
                <w:sz w:val="28"/>
                <w:szCs w:val="28"/>
                <w:lang w:val="ru-RU"/>
              </w:rPr>
              <w:t>Подбор материала по профориентации.</w:t>
            </w:r>
          </w:p>
          <w:p w:rsidR="00444EA3" w:rsidRPr="00344FB2" w:rsidRDefault="00444EA3" w:rsidP="00865C63">
            <w:pPr>
              <w:rPr>
                <w:sz w:val="28"/>
                <w:szCs w:val="28"/>
                <w:lang w:val="ru-RU"/>
              </w:rPr>
            </w:pPr>
            <w:r w:rsidRPr="00344FB2">
              <w:rPr>
                <w:sz w:val="28"/>
                <w:szCs w:val="28"/>
                <w:lang w:val="ru-RU"/>
              </w:rPr>
              <w:t>“Твоя профессиональная карьера”</w:t>
            </w:r>
          </w:p>
          <w:p w:rsidR="00444EA3" w:rsidRPr="00344FB2" w:rsidRDefault="00444EA3" w:rsidP="00865C63">
            <w:pPr>
              <w:rPr>
                <w:sz w:val="28"/>
                <w:szCs w:val="28"/>
                <w:lang w:val="ru-RU"/>
              </w:rPr>
            </w:pPr>
            <w:r w:rsidRPr="00344FB2">
              <w:rPr>
                <w:sz w:val="28"/>
                <w:szCs w:val="28"/>
                <w:lang w:val="ru-RU"/>
              </w:rPr>
              <w:t>“В мире профессий”</w:t>
            </w:r>
          </w:p>
          <w:p w:rsidR="00444EA3" w:rsidRPr="00344FB2" w:rsidRDefault="00444EA3" w:rsidP="00865C63">
            <w:pPr>
              <w:rPr>
                <w:sz w:val="28"/>
                <w:szCs w:val="28"/>
                <w:lang w:val="ru-RU"/>
              </w:rPr>
            </w:pPr>
            <w:r w:rsidRPr="00344FB2">
              <w:rPr>
                <w:sz w:val="28"/>
                <w:szCs w:val="28"/>
                <w:lang w:val="ru-RU"/>
              </w:rPr>
              <w:t>“Слагаемые выбора профессии”</w:t>
            </w:r>
          </w:p>
          <w:p w:rsidR="00444EA3" w:rsidRPr="00344FB2" w:rsidRDefault="00444EA3" w:rsidP="00865C63">
            <w:pPr>
              <w:rPr>
                <w:sz w:val="28"/>
                <w:szCs w:val="28"/>
                <w:lang w:val="ru-RU"/>
              </w:rPr>
            </w:pPr>
            <w:r w:rsidRPr="00344FB2">
              <w:rPr>
                <w:sz w:val="28"/>
                <w:szCs w:val="28"/>
                <w:lang w:val="ru-RU"/>
              </w:rPr>
              <w:t xml:space="preserve">  “В помощь выпускнику”, “Куда пойти учиться”.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snapToGrid w:val="0"/>
              <w:rPr>
                <w:sz w:val="28"/>
                <w:szCs w:val="28"/>
              </w:rPr>
            </w:pPr>
            <w:r w:rsidRPr="00344FB2">
              <w:rPr>
                <w:sz w:val="28"/>
                <w:szCs w:val="28"/>
              </w:rPr>
              <w:t>8-11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snapToGrid w:val="0"/>
              <w:rPr>
                <w:sz w:val="28"/>
                <w:szCs w:val="28"/>
              </w:rPr>
            </w:pPr>
            <w:r w:rsidRPr="00344FB2">
              <w:rPr>
                <w:sz w:val="28"/>
                <w:szCs w:val="28"/>
              </w:rPr>
              <w:t>сентябрь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EA3" w:rsidRPr="00344FB2" w:rsidRDefault="0056139B" w:rsidP="00865C63">
            <w:pPr>
              <w:snapToGrid w:val="0"/>
              <w:rPr>
                <w:sz w:val="28"/>
                <w:szCs w:val="28"/>
                <w:lang w:val="ru-RU"/>
              </w:rPr>
            </w:pPr>
            <w:r w:rsidRPr="00344FB2">
              <w:rPr>
                <w:sz w:val="28"/>
                <w:szCs w:val="28"/>
                <w:lang w:val="ru-RU"/>
              </w:rPr>
              <w:t>Зам.дир.по ВР; психолог;</w:t>
            </w:r>
            <w:r w:rsidR="005C4980">
              <w:rPr>
                <w:sz w:val="28"/>
                <w:szCs w:val="28"/>
                <w:lang w:val="ru-RU"/>
              </w:rPr>
              <w:t xml:space="preserve"> составление профориентационного стенда</w:t>
            </w:r>
          </w:p>
        </w:tc>
      </w:tr>
      <w:tr w:rsidR="002514BB" w:rsidRPr="00CF4F48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snapToGrid w:val="0"/>
              <w:rPr>
                <w:sz w:val="28"/>
                <w:szCs w:val="28"/>
                <w:lang w:val="ru-RU"/>
              </w:rPr>
            </w:pPr>
            <w:r w:rsidRPr="00344FB2">
              <w:rPr>
                <w:sz w:val="28"/>
                <w:szCs w:val="28"/>
                <w:lang w:val="ru-RU"/>
              </w:rPr>
              <w:t xml:space="preserve">Составление и обсуждение плана профориентационной </w:t>
            </w:r>
            <w:r w:rsidRPr="00344FB2">
              <w:rPr>
                <w:sz w:val="28"/>
                <w:szCs w:val="28"/>
                <w:lang w:val="ru-RU"/>
              </w:rPr>
              <w:lastRenderedPageBreak/>
              <w:t>работы на новый учебный год.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snapToGrid w:val="0"/>
              <w:rPr>
                <w:sz w:val="28"/>
                <w:szCs w:val="28"/>
              </w:rPr>
            </w:pPr>
            <w:r w:rsidRPr="00344FB2">
              <w:rPr>
                <w:sz w:val="28"/>
                <w:szCs w:val="28"/>
              </w:rPr>
              <w:lastRenderedPageBreak/>
              <w:t>8-11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snapToGrid w:val="0"/>
              <w:rPr>
                <w:sz w:val="28"/>
                <w:szCs w:val="28"/>
              </w:rPr>
            </w:pPr>
            <w:r w:rsidRPr="00344FB2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snapToGrid w:val="0"/>
              <w:rPr>
                <w:sz w:val="28"/>
                <w:szCs w:val="28"/>
                <w:lang w:val="ru-RU"/>
              </w:rPr>
            </w:pPr>
            <w:r w:rsidRPr="005C4980">
              <w:rPr>
                <w:sz w:val="28"/>
                <w:szCs w:val="28"/>
                <w:lang w:val="ru-RU"/>
              </w:rPr>
              <w:t>Зам.дир. по ВР</w:t>
            </w:r>
            <w:r w:rsidR="005C4980">
              <w:rPr>
                <w:sz w:val="28"/>
                <w:szCs w:val="28"/>
                <w:lang w:val="ru-RU"/>
              </w:rPr>
              <w:t>;п</w:t>
            </w:r>
            <w:r w:rsidR="0056139B" w:rsidRPr="00344FB2">
              <w:rPr>
                <w:sz w:val="28"/>
                <w:szCs w:val="28"/>
                <w:lang w:val="ru-RU"/>
              </w:rPr>
              <w:t>сихолог</w:t>
            </w:r>
            <w:r w:rsidR="005C4980">
              <w:rPr>
                <w:sz w:val="28"/>
                <w:szCs w:val="28"/>
                <w:lang w:val="ru-RU"/>
              </w:rPr>
              <w:t>;кл.рук;</w:t>
            </w:r>
          </w:p>
          <w:p w:rsidR="00444EA3" w:rsidRPr="005C4980" w:rsidRDefault="00444EA3" w:rsidP="00865C63">
            <w:pPr>
              <w:rPr>
                <w:sz w:val="28"/>
                <w:szCs w:val="28"/>
                <w:lang w:val="ru-RU"/>
              </w:rPr>
            </w:pPr>
          </w:p>
        </w:tc>
      </w:tr>
      <w:tr w:rsidR="00444EA3" w:rsidRPr="00344FB2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2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344FB2">
              <w:rPr>
                <w:b/>
                <w:bCs/>
                <w:i/>
                <w:iCs/>
                <w:sz w:val="28"/>
                <w:szCs w:val="28"/>
              </w:rPr>
              <w:lastRenderedPageBreak/>
              <w:t>Работа с педагогическими кадрами.</w:t>
            </w:r>
          </w:p>
        </w:tc>
      </w:tr>
      <w:tr w:rsidR="002514BB" w:rsidRPr="00344FB2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snapToGrid w:val="0"/>
              <w:rPr>
                <w:sz w:val="28"/>
                <w:szCs w:val="28"/>
                <w:lang w:val="ru-RU"/>
              </w:rPr>
            </w:pPr>
            <w:r w:rsidRPr="00344FB2">
              <w:rPr>
                <w:sz w:val="28"/>
                <w:szCs w:val="28"/>
                <w:lang w:val="ru-RU"/>
              </w:rPr>
              <w:t>Разработка рекомендаций классным руководителям по планированию профориентационной работы с учащимися различных возрастных групп.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snapToGrid w:val="0"/>
              <w:rPr>
                <w:sz w:val="28"/>
                <w:szCs w:val="28"/>
              </w:rPr>
            </w:pPr>
            <w:r w:rsidRPr="00344FB2">
              <w:rPr>
                <w:sz w:val="28"/>
                <w:szCs w:val="28"/>
              </w:rPr>
              <w:t>сентябрь</w:t>
            </w:r>
          </w:p>
        </w:tc>
        <w:tc>
          <w:tcPr>
            <w:tcW w:w="4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snapToGrid w:val="0"/>
              <w:rPr>
                <w:sz w:val="28"/>
                <w:szCs w:val="28"/>
              </w:rPr>
            </w:pPr>
            <w:r w:rsidRPr="00344FB2">
              <w:rPr>
                <w:sz w:val="28"/>
                <w:szCs w:val="28"/>
              </w:rPr>
              <w:t>Зам.дир. по ВР</w:t>
            </w:r>
          </w:p>
        </w:tc>
      </w:tr>
      <w:tr w:rsidR="00444EA3" w:rsidRPr="00344FB2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2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344FB2">
              <w:rPr>
                <w:b/>
                <w:bCs/>
                <w:i/>
                <w:iCs/>
                <w:sz w:val="28"/>
                <w:szCs w:val="28"/>
              </w:rPr>
              <w:t>Работа с родителями</w:t>
            </w:r>
          </w:p>
        </w:tc>
      </w:tr>
      <w:tr w:rsidR="002514BB" w:rsidRPr="00344FB2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snapToGrid w:val="0"/>
              <w:rPr>
                <w:sz w:val="28"/>
                <w:szCs w:val="28"/>
                <w:lang w:val="ru-RU"/>
              </w:rPr>
            </w:pPr>
            <w:r w:rsidRPr="00344FB2">
              <w:rPr>
                <w:sz w:val="28"/>
                <w:szCs w:val="28"/>
                <w:lang w:val="ru-RU"/>
              </w:rPr>
              <w:t>Родительский  лекторий по теме "Роль семьи в правильном профессиональном самоопределении".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5C4980" w:rsidP="00865C63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 кл.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snapToGrid w:val="0"/>
              <w:rPr>
                <w:sz w:val="28"/>
                <w:szCs w:val="28"/>
              </w:rPr>
            </w:pPr>
            <w:r w:rsidRPr="00344FB2">
              <w:rPr>
                <w:sz w:val="28"/>
                <w:szCs w:val="28"/>
              </w:rPr>
              <w:t>Октябрь, ноябрь</w:t>
            </w:r>
          </w:p>
        </w:tc>
        <w:tc>
          <w:tcPr>
            <w:tcW w:w="4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EA3" w:rsidRPr="005C4980" w:rsidRDefault="00444EA3" w:rsidP="00865C63">
            <w:pPr>
              <w:snapToGrid w:val="0"/>
              <w:rPr>
                <w:sz w:val="28"/>
                <w:szCs w:val="28"/>
                <w:lang w:val="ru-RU"/>
              </w:rPr>
            </w:pPr>
            <w:r w:rsidRPr="00344FB2">
              <w:rPr>
                <w:sz w:val="28"/>
                <w:szCs w:val="28"/>
              </w:rPr>
              <w:t>Кл. рук-ли</w:t>
            </w:r>
            <w:r w:rsidR="005C4980">
              <w:rPr>
                <w:sz w:val="28"/>
                <w:szCs w:val="28"/>
                <w:lang w:val="ru-RU"/>
              </w:rPr>
              <w:t>;</w:t>
            </w:r>
          </w:p>
          <w:p w:rsidR="00444EA3" w:rsidRPr="005C4980" w:rsidRDefault="00444EA3" w:rsidP="00865C63">
            <w:pPr>
              <w:rPr>
                <w:iCs/>
                <w:sz w:val="28"/>
                <w:szCs w:val="28"/>
                <w:lang w:val="ru-RU"/>
              </w:rPr>
            </w:pPr>
          </w:p>
          <w:p w:rsidR="00444EA3" w:rsidRPr="00344FB2" w:rsidRDefault="00444EA3" w:rsidP="00865C63">
            <w:pPr>
              <w:rPr>
                <w:iCs/>
                <w:sz w:val="28"/>
                <w:szCs w:val="28"/>
              </w:rPr>
            </w:pPr>
          </w:p>
          <w:p w:rsidR="00444EA3" w:rsidRPr="00344FB2" w:rsidRDefault="00444EA3" w:rsidP="00865C63">
            <w:pPr>
              <w:rPr>
                <w:iCs/>
                <w:sz w:val="28"/>
                <w:szCs w:val="28"/>
              </w:rPr>
            </w:pPr>
          </w:p>
        </w:tc>
      </w:tr>
      <w:tr w:rsidR="002514BB" w:rsidRPr="00344FB2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snapToGrid w:val="0"/>
              <w:rPr>
                <w:sz w:val="28"/>
                <w:szCs w:val="28"/>
                <w:lang w:val="ru-RU"/>
              </w:rPr>
            </w:pPr>
            <w:r w:rsidRPr="00344FB2">
              <w:rPr>
                <w:sz w:val="28"/>
                <w:szCs w:val="28"/>
                <w:lang w:val="ru-RU"/>
              </w:rPr>
              <w:t>Индивидуальные консультации с родителями по вопросу  выбора профессий учащимися.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5C4980" w:rsidP="00865C63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 кл.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snapToGrid w:val="0"/>
              <w:rPr>
                <w:sz w:val="28"/>
                <w:szCs w:val="28"/>
              </w:rPr>
            </w:pPr>
            <w:r w:rsidRPr="00344FB2">
              <w:rPr>
                <w:sz w:val="28"/>
                <w:szCs w:val="28"/>
              </w:rPr>
              <w:t>В теч. года</w:t>
            </w:r>
          </w:p>
        </w:tc>
        <w:tc>
          <w:tcPr>
            <w:tcW w:w="4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EA3" w:rsidRPr="005C4980" w:rsidRDefault="00444EA3" w:rsidP="00865C63">
            <w:pPr>
              <w:snapToGrid w:val="0"/>
              <w:rPr>
                <w:sz w:val="28"/>
                <w:szCs w:val="28"/>
                <w:lang w:val="ru-RU"/>
              </w:rPr>
            </w:pPr>
            <w:r w:rsidRPr="00344FB2">
              <w:rPr>
                <w:sz w:val="28"/>
                <w:szCs w:val="28"/>
              </w:rPr>
              <w:t>Кл. рук-ли</w:t>
            </w:r>
            <w:r w:rsidR="005C4980">
              <w:rPr>
                <w:sz w:val="28"/>
                <w:szCs w:val="28"/>
                <w:lang w:val="ru-RU"/>
              </w:rPr>
              <w:t>; психолог;</w:t>
            </w:r>
          </w:p>
          <w:p w:rsidR="00444EA3" w:rsidRPr="00344FB2" w:rsidRDefault="00444EA3" w:rsidP="00865C63">
            <w:pPr>
              <w:rPr>
                <w:sz w:val="28"/>
                <w:szCs w:val="28"/>
              </w:rPr>
            </w:pPr>
          </w:p>
        </w:tc>
      </w:tr>
      <w:tr w:rsidR="002514BB" w:rsidRPr="00344FB2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snapToGrid w:val="0"/>
              <w:rPr>
                <w:sz w:val="28"/>
                <w:szCs w:val="28"/>
                <w:lang w:val="ru-RU"/>
              </w:rPr>
            </w:pPr>
            <w:r w:rsidRPr="00344FB2">
              <w:rPr>
                <w:sz w:val="28"/>
                <w:szCs w:val="28"/>
                <w:lang w:val="ru-RU"/>
              </w:rPr>
              <w:t>Подготовка рекомендаций родителям по возникшим проблемам профориентации.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snapToGrid w:val="0"/>
              <w:rPr>
                <w:sz w:val="28"/>
                <w:szCs w:val="28"/>
              </w:rPr>
            </w:pPr>
            <w:r w:rsidRPr="00344FB2">
              <w:rPr>
                <w:sz w:val="28"/>
                <w:szCs w:val="28"/>
              </w:rPr>
              <w:t>сентябрь</w:t>
            </w:r>
          </w:p>
        </w:tc>
        <w:tc>
          <w:tcPr>
            <w:tcW w:w="4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EA3" w:rsidRPr="005C4980" w:rsidRDefault="00444EA3" w:rsidP="00865C63">
            <w:pPr>
              <w:snapToGrid w:val="0"/>
              <w:rPr>
                <w:sz w:val="28"/>
                <w:szCs w:val="28"/>
                <w:lang w:val="ru-RU"/>
              </w:rPr>
            </w:pPr>
            <w:r w:rsidRPr="00344FB2">
              <w:rPr>
                <w:sz w:val="28"/>
                <w:szCs w:val="28"/>
              </w:rPr>
              <w:t>Кл. рук-ли</w:t>
            </w:r>
            <w:r w:rsidR="005C4980">
              <w:rPr>
                <w:sz w:val="28"/>
                <w:szCs w:val="28"/>
                <w:lang w:val="ru-RU"/>
              </w:rPr>
              <w:t>; психолог;</w:t>
            </w:r>
          </w:p>
          <w:p w:rsidR="00444EA3" w:rsidRPr="00344FB2" w:rsidRDefault="00444EA3" w:rsidP="00865C63">
            <w:pPr>
              <w:rPr>
                <w:sz w:val="28"/>
                <w:szCs w:val="28"/>
              </w:rPr>
            </w:pPr>
          </w:p>
        </w:tc>
      </w:tr>
      <w:tr w:rsidR="002514BB" w:rsidRPr="00344FB2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344FB2">
              <w:rPr>
                <w:b/>
                <w:bCs/>
                <w:i/>
                <w:iCs/>
                <w:sz w:val="28"/>
                <w:szCs w:val="28"/>
              </w:rPr>
              <w:t>Работа с учащимися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snapToGrid w:val="0"/>
              <w:rPr>
                <w:sz w:val="28"/>
                <w:szCs w:val="28"/>
              </w:rPr>
            </w:pPr>
          </w:p>
        </w:tc>
      </w:tr>
      <w:tr w:rsidR="002514BB" w:rsidRPr="00CF4F48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snapToGrid w:val="0"/>
              <w:rPr>
                <w:sz w:val="28"/>
                <w:szCs w:val="28"/>
                <w:lang w:val="ru-RU"/>
              </w:rPr>
            </w:pPr>
            <w:r w:rsidRPr="00344FB2">
              <w:rPr>
                <w:sz w:val="28"/>
                <w:szCs w:val="28"/>
                <w:lang w:val="ru-RU"/>
              </w:rPr>
              <w:t>Беседы представителей учебных заведений РИ с учащимися школы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snapToGrid w:val="0"/>
              <w:rPr>
                <w:sz w:val="28"/>
                <w:szCs w:val="28"/>
              </w:rPr>
            </w:pPr>
            <w:r w:rsidRPr="00344FB2">
              <w:rPr>
                <w:sz w:val="28"/>
                <w:szCs w:val="28"/>
              </w:rPr>
              <w:t>9-11 кл.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snapToGrid w:val="0"/>
              <w:rPr>
                <w:sz w:val="28"/>
                <w:szCs w:val="28"/>
              </w:rPr>
            </w:pPr>
            <w:r w:rsidRPr="00344FB2">
              <w:rPr>
                <w:sz w:val="28"/>
                <w:szCs w:val="28"/>
              </w:rPr>
              <w:t>Согласно графику</w:t>
            </w:r>
          </w:p>
        </w:tc>
        <w:tc>
          <w:tcPr>
            <w:tcW w:w="4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EA3" w:rsidRPr="005C4980" w:rsidRDefault="00444EA3" w:rsidP="00865C63">
            <w:pPr>
              <w:snapToGrid w:val="0"/>
              <w:rPr>
                <w:sz w:val="28"/>
                <w:szCs w:val="28"/>
                <w:lang w:val="ru-RU"/>
              </w:rPr>
            </w:pPr>
            <w:r w:rsidRPr="005C4980">
              <w:rPr>
                <w:sz w:val="28"/>
                <w:szCs w:val="28"/>
                <w:lang w:val="ru-RU"/>
              </w:rPr>
              <w:t>Кл. рук-ли</w:t>
            </w:r>
            <w:r w:rsidR="005C4980">
              <w:rPr>
                <w:sz w:val="28"/>
                <w:szCs w:val="28"/>
                <w:lang w:val="ru-RU"/>
              </w:rPr>
              <w:t>; представители СПО;</w:t>
            </w:r>
          </w:p>
          <w:p w:rsidR="00444EA3" w:rsidRPr="005C4980" w:rsidRDefault="00444EA3" w:rsidP="00865C63">
            <w:pPr>
              <w:rPr>
                <w:sz w:val="28"/>
                <w:szCs w:val="28"/>
                <w:lang w:val="ru-RU"/>
              </w:rPr>
            </w:pPr>
          </w:p>
        </w:tc>
      </w:tr>
      <w:tr w:rsidR="002514BB" w:rsidRPr="00344FB2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snapToGrid w:val="0"/>
              <w:rPr>
                <w:sz w:val="28"/>
                <w:szCs w:val="28"/>
                <w:lang w:val="ru-RU"/>
              </w:rPr>
            </w:pPr>
            <w:r w:rsidRPr="00344FB2">
              <w:rPr>
                <w:sz w:val="28"/>
                <w:szCs w:val="28"/>
                <w:lang w:val="ru-RU"/>
              </w:rPr>
              <w:t>Организация тестирования и анкетирования уч-ся с целью выявления проф. направленности.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snapToGrid w:val="0"/>
              <w:rPr>
                <w:sz w:val="28"/>
                <w:szCs w:val="28"/>
              </w:rPr>
            </w:pPr>
            <w:r w:rsidRPr="00344FB2">
              <w:rPr>
                <w:sz w:val="28"/>
                <w:szCs w:val="28"/>
              </w:rPr>
              <w:t>6 - 11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snapToGrid w:val="0"/>
              <w:rPr>
                <w:sz w:val="28"/>
                <w:szCs w:val="28"/>
              </w:rPr>
            </w:pPr>
            <w:r w:rsidRPr="00344FB2">
              <w:rPr>
                <w:sz w:val="28"/>
                <w:szCs w:val="28"/>
              </w:rPr>
              <w:t>Согласно графику</w:t>
            </w:r>
          </w:p>
        </w:tc>
        <w:tc>
          <w:tcPr>
            <w:tcW w:w="4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EA3" w:rsidRPr="005C4980" w:rsidRDefault="005C4980" w:rsidP="00865C63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Зам.директора по ВР; психолог</w:t>
            </w:r>
          </w:p>
          <w:p w:rsidR="00444EA3" w:rsidRPr="00344FB2" w:rsidRDefault="00444EA3" w:rsidP="00865C63">
            <w:pPr>
              <w:rPr>
                <w:sz w:val="28"/>
                <w:szCs w:val="28"/>
              </w:rPr>
            </w:pPr>
          </w:p>
        </w:tc>
      </w:tr>
      <w:tr w:rsidR="002514BB" w:rsidRPr="00CF4F48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snapToGrid w:val="0"/>
              <w:rPr>
                <w:sz w:val="28"/>
                <w:szCs w:val="28"/>
                <w:lang w:val="ru-RU"/>
              </w:rPr>
            </w:pPr>
            <w:r w:rsidRPr="00344FB2">
              <w:rPr>
                <w:sz w:val="28"/>
                <w:szCs w:val="28"/>
                <w:lang w:val="ru-RU"/>
              </w:rPr>
              <w:t>Организац</w:t>
            </w:r>
            <w:r w:rsidR="00B51583">
              <w:rPr>
                <w:sz w:val="28"/>
                <w:szCs w:val="28"/>
                <w:lang w:val="ru-RU"/>
              </w:rPr>
              <w:t>ия и проведение с уч-ся  водных экскурсий в СПО</w:t>
            </w:r>
            <w:r w:rsidRPr="00344FB2">
              <w:rPr>
                <w:sz w:val="28"/>
                <w:szCs w:val="28"/>
                <w:lang w:val="ru-RU"/>
              </w:rPr>
              <w:t xml:space="preserve"> </w:t>
            </w:r>
            <w:r w:rsidR="00B51583">
              <w:rPr>
                <w:sz w:val="28"/>
                <w:szCs w:val="28"/>
                <w:lang w:val="ru-RU"/>
              </w:rPr>
              <w:t>по теме</w:t>
            </w:r>
            <w:r w:rsidRPr="00344FB2">
              <w:rPr>
                <w:sz w:val="28"/>
                <w:szCs w:val="28"/>
                <w:lang w:val="ru-RU"/>
              </w:rPr>
              <w:t xml:space="preserve"> «В мире профессий»,  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snapToGrid w:val="0"/>
              <w:rPr>
                <w:sz w:val="28"/>
                <w:szCs w:val="28"/>
              </w:rPr>
            </w:pPr>
            <w:r w:rsidRPr="00344FB2">
              <w:rPr>
                <w:sz w:val="28"/>
                <w:szCs w:val="28"/>
              </w:rPr>
              <w:t>1-11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snapToGrid w:val="0"/>
              <w:rPr>
                <w:sz w:val="28"/>
                <w:szCs w:val="28"/>
              </w:rPr>
            </w:pPr>
            <w:r w:rsidRPr="00344FB2">
              <w:rPr>
                <w:sz w:val="28"/>
                <w:szCs w:val="28"/>
              </w:rPr>
              <w:t>Согласно графику</w:t>
            </w:r>
          </w:p>
        </w:tc>
        <w:tc>
          <w:tcPr>
            <w:tcW w:w="4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EA3" w:rsidRPr="00B51583" w:rsidRDefault="00444EA3" w:rsidP="00B51583">
            <w:pPr>
              <w:snapToGrid w:val="0"/>
              <w:rPr>
                <w:sz w:val="28"/>
                <w:szCs w:val="28"/>
                <w:lang w:val="ru-RU"/>
              </w:rPr>
            </w:pPr>
            <w:r w:rsidRPr="00B51583">
              <w:rPr>
                <w:sz w:val="28"/>
                <w:szCs w:val="28"/>
                <w:lang w:val="ru-RU"/>
              </w:rPr>
              <w:t>Кл. рук-ли</w:t>
            </w:r>
            <w:r w:rsidR="00B51583">
              <w:rPr>
                <w:sz w:val="28"/>
                <w:szCs w:val="28"/>
                <w:lang w:val="ru-RU"/>
              </w:rPr>
              <w:t>;; зам. дир. по ВР; психолог</w:t>
            </w:r>
          </w:p>
        </w:tc>
      </w:tr>
      <w:tr w:rsidR="002514BB" w:rsidRPr="00B51583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snapToGrid w:val="0"/>
              <w:rPr>
                <w:sz w:val="28"/>
                <w:szCs w:val="28"/>
                <w:lang w:val="ru-RU"/>
              </w:rPr>
            </w:pPr>
            <w:r w:rsidRPr="00344FB2">
              <w:rPr>
                <w:sz w:val="28"/>
                <w:szCs w:val="28"/>
                <w:lang w:val="ru-RU"/>
              </w:rPr>
              <w:t xml:space="preserve">Организация  встреч со специалистами </w:t>
            </w:r>
            <w:r w:rsidRPr="00344FB2">
              <w:rPr>
                <w:sz w:val="28"/>
                <w:szCs w:val="28"/>
                <w:lang w:val="ru-RU"/>
              </w:rPr>
              <w:lastRenderedPageBreak/>
              <w:t>“Центра занятости”.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B51583" w:rsidRDefault="00444EA3" w:rsidP="00865C63">
            <w:pPr>
              <w:snapToGrid w:val="0"/>
              <w:rPr>
                <w:sz w:val="28"/>
                <w:szCs w:val="28"/>
                <w:lang w:val="ru-RU"/>
              </w:rPr>
            </w:pPr>
            <w:r w:rsidRPr="00B51583">
              <w:rPr>
                <w:sz w:val="28"/>
                <w:szCs w:val="28"/>
                <w:lang w:val="ru-RU"/>
              </w:rPr>
              <w:t xml:space="preserve">По плану центра </w:t>
            </w:r>
            <w:r w:rsidRPr="00B51583">
              <w:rPr>
                <w:sz w:val="28"/>
                <w:szCs w:val="28"/>
                <w:lang w:val="ru-RU"/>
              </w:rPr>
              <w:lastRenderedPageBreak/>
              <w:t>занятости</w:t>
            </w:r>
          </w:p>
        </w:tc>
        <w:tc>
          <w:tcPr>
            <w:tcW w:w="4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EA3" w:rsidRPr="00B51583" w:rsidRDefault="00444EA3" w:rsidP="00865C63">
            <w:pPr>
              <w:snapToGrid w:val="0"/>
              <w:rPr>
                <w:sz w:val="28"/>
                <w:szCs w:val="28"/>
                <w:lang w:val="ru-RU"/>
              </w:rPr>
            </w:pPr>
            <w:r w:rsidRPr="00B51583">
              <w:rPr>
                <w:sz w:val="28"/>
                <w:szCs w:val="28"/>
                <w:lang w:val="ru-RU"/>
              </w:rPr>
              <w:lastRenderedPageBreak/>
              <w:t>Зам.дир. по ВР</w:t>
            </w:r>
          </w:p>
          <w:p w:rsidR="00444EA3" w:rsidRPr="00B51583" w:rsidRDefault="00444EA3" w:rsidP="00865C63">
            <w:pPr>
              <w:rPr>
                <w:sz w:val="28"/>
                <w:szCs w:val="28"/>
                <w:lang w:val="ru-RU"/>
              </w:rPr>
            </w:pPr>
          </w:p>
        </w:tc>
      </w:tr>
      <w:tr w:rsidR="002514BB" w:rsidRPr="00B51583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snapToGrid w:val="0"/>
              <w:rPr>
                <w:sz w:val="28"/>
                <w:szCs w:val="28"/>
                <w:lang w:val="ru-RU"/>
              </w:rPr>
            </w:pPr>
            <w:r w:rsidRPr="00344FB2">
              <w:rPr>
                <w:sz w:val="28"/>
                <w:szCs w:val="28"/>
                <w:lang w:val="ru-RU"/>
              </w:rPr>
              <w:lastRenderedPageBreak/>
              <w:t>Зн</w:t>
            </w:r>
            <w:r w:rsidR="00B51583">
              <w:rPr>
                <w:sz w:val="28"/>
                <w:szCs w:val="28"/>
                <w:lang w:val="ru-RU"/>
              </w:rPr>
              <w:t xml:space="preserve">акомство с профессиями на кл. часах </w:t>
            </w:r>
            <w:r w:rsidRPr="00344FB2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B51583" w:rsidRDefault="00444EA3" w:rsidP="00865C63">
            <w:pPr>
              <w:snapToGrid w:val="0"/>
              <w:rPr>
                <w:sz w:val="28"/>
                <w:szCs w:val="28"/>
                <w:lang w:val="ru-RU"/>
              </w:rPr>
            </w:pPr>
            <w:r w:rsidRPr="00B51583">
              <w:rPr>
                <w:sz w:val="28"/>
                <w:szCs w:val="28"/>
                <w:lang w:val="ru-RU"/>
              </w:rPr>
              <w:t>1-4 кл</w:t>
            </w:r>
          </w:p>
          <w:p w:rsidR="00444EA3" w:rsidRPr="00B51583" w:rsidRDefault="00444EA3" w:rsidP="00865C63">
            <w:pPr>
              <w:rPr>
                <w:sz w:val="28"/>
                <w:szCs w:val="28"/>
                <w:lang w:val="ru-RU"/>
              </w:rPr>
            </w:pPr>
            <w:r w:rsidRPr="00B51583">
              <w:rPr>
                <w:sz w:val="28"/>
                <w:szCs w:val="28"/>
                <w:lang w:val="ru-RU"/>
              </w:rPr>
              <w:t>6-11кл.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B51583" w:rsidRDefault="00444EA3" w:rsidP="00865C63">
            <w:pPr>
              <w:snapToGrid w:val="0"/>
              <w:rPr>
                <w:sz w:val="28"/>
                <w:szCs w:val="28"/>
                <w:lang w:val="ru-RU"/>
              </w:rPr>
            </w:pPr>
            <w:r w:rsidRPr="00B51583">
              <w:rPr>
                <w:sz w:val="28"/>
                <w:szCs w:val="28"/>
                <w:lang w:val="ru-RU"/>
              </w:rPr>
              <w:t>Согласно графику</w:t>
            </w:r>
          </w:p>
        </w:tc>
        <w:tc>
          <w:tcPr>
            <w:tcW w:w="4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EA3" w:rsidRPr="00B51583" w:rsidRDefault="00B51583" w:rsidP="00B51583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Кл. рук.</w:t>
            </w:r>
          </w:p>
        </w:tc>
      </w:tr>
      <w:tr w:rsidR="002514BB" w:rsidRPr="00344FB2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344FB2" w:rsidRDefault="00444EA3" w:rsidP="00865C63">
            <w:pPr>
              <w:snapToGrid w:val="0"/>
              <w:rPr>
                <w:sz w:val="28"/>
                <w:szCs w:val="28"/>
                <w:lang w:val="ru-RU"/>
              </w:rPr>
            </w:pPr>
            <w:r w:rsidRPr="00344FB2">
              <w:rPr>
                <w:sz w:val="28"/>
                <w:szCs w:val="28"/>
                <w:lang w:val="ru-RU"/>
              </w:rPr>
              <w:t>Проведение диагностики по выявлению интересов уч-ся</w:t>
            </w:r>
          </w:p>
          <w:p w:rsidR="00444EA3" w:rsidRPr="00344FB2" w:rsidRDefault="00444EA3" w:rsidP="00865C6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B51583" w:rsidRDefault="00444EA3" w:rsidP="00865C63">
            <w:pPr>
              <w:snapToGrid w:val="0"/>
              <w:rPr>
                <w:sz w:val="28"/>
                <w:szCs w:val="28"/>
                <w:lang w:val="ru-RU"/>
              </w:rPr>
            </w:pPr>
            <w:r w:rsidRPr="00B51583">
              <w:rPr>
                <w:sz w:val="28"/>
                <w:szCs w:val="28"/>
                <w:lang w:val="ru-RU"/>
              </w:rPr>
              <w:t>8-11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A3" w:rsidRPr="00B51583" w:rsidRDefault="00444EA3" w:rsidP="00865C63">
            <w:pPr>
              <w:snapToGrid w:val="0"/>
              <w:rPr>
                <w:sz w:val="28"/>
                <w:szCs w:val="28"/>
                <w:lang w:val="ru-RU"/>
              </w:rPr>
            </w:pPr>
            <w:r w:rsidRPr="00B51583">
              <w:rPr>
                <w:sz w:val="28"/>
                <w:szCs w:val="28"/>
                <w:lang w:val="ru-RU"/>
              </w:rPr>
              <w:t>В теч. года</w:t>
            </w:r>
          </w:p>
        </w:tc>
        <w:tc>
          <w:tcPr>
            <w:tcW w:w="4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EA3" w:rsidRPr="00B51583" w:rsidRDefault="00B51583" w:rsidP="00865C63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Психолог ;</w:t>
            </w:r>
          </w:p>
          <w:p w:rsidR="00444EA3" w:rsidRPr="00344FB2" w:rsidRDefault="00444EA3" w:rsidP="00865C63">
            <w:pPr>
              <w:rPr>
                <w:sz w:val="28"/>
                <w:szCs w:val="28"/>
              </w:rPr>
            </w:pPr>
          </w:p>
        </w:tc>
      </w:tr>
      <w:tr w:rsidR="002514BB" w:rsidRPr="00344FB2" w:rsidTr="00344FB2">
        <w:tc>
          <w:tcPr>
            <w:tcW w:w="10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DFB" w:rsidRPr="00344FB2" w:rsidRDefault="009B6DFB" w:rsidP="00865C63">
            <w:pPr>
              <w:pStyle w:val="ParaAttribute2"/>
              <w:snapToGrid w:val="0"/>
              <w:spacing w:line="240" w:lineRule="auto"/>
              <w:rPr>
                <w:i/>
                <w:color w:val="000000"/>
                <w:sz w:val="28"/>
                <w:szCs w:val="28"/>
              </w:rPr>
            </w:pPr>
          </w:p>
          <w:p w:rsidR="009B6DFB" w:rsidRPr="00344FB2" w:rsidRDefault="009B6DFB" w:rsidP="00865C63">
            <w:pPr>
              <w:pStyle w:val="ParaAttribute3"/>
              <w:spacing w:line="240" w:lineRule="auto"/>
              <w:rPr>
                <w:rStyle w:val="CharAttribute5"/>
                <w:rFonts w:ascii="Times New Roman" w:eastAsia="№Е" w:hAnsi="Times New Roman" w:cs="Times New Roman"/>
                <w:color w:val="000000"/>
                <w:szCs w:val="28"/>
              </w:rPr>
            </w:pPr>
            <w:r w:rsidRPr="00344FB2">
              <w:rPr>
                <w:rStyle w:val="CharAttribute5"/>
                <w:rFonts w:ascii="Times New Roman" w:eastAsia="№Е" w:hAnsi="Times New Roman" w:cs="Times New Roman"/>
                <w:color w:val="000000"/>
                <w:szCs w:val="28"/>
              </w:rPr>
              <w:t>Работа с родителями</w:t>
            </w:r>
          </w:p>
          <w:p w:rsidR="009B6DFB" w:rsidRPr="00344FB2" w:rsidRDefault="009B6DFB" w:rsidP="00865C63">
            <w:pPr>
              <w:pStyle w:val="ParaAttribute3"/>
              <w:spacing w:line="240" w:lineRule="auto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B6DFB" w:rsidRPr="00344FB2" w:rsidRDefault="009B6DFB" w:rsidP="00865C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2514BB" w:rsidRPr="00344FB2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DFB" w:rsidRPr="00344FB2" w:rsidRDefault="009B6DFB" w:rsidP="00865C63">
            <w:pPr>
              <w:pStyle w:val="ParaAttribute2"/>
              <w:snapToGrid w:val="0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B6DFB" w:rsidRPr="00344FB2" w:rsidRDefault="009B6DFB" w:rsidP="00865C63">
            <w:pPr>
              <w:pStyle w:val="ParaAttribute3"/>
              <w:spacing w:line="240" w:lineRule="auto"/>
              <w:rPr>
                <w:rStyle w:val="CharAttribute5"/>
                <w:rFonts w:ascii="Times New Roman" w:eastAsia="№Е" w:hAnsi="Times New Roman" w:cs="Times New Roman"/>
                <w:szCs w:val="28"/>
              </w:rPr>
            </w:pPr>
            <w:r w:rsidRPr="00344FB2">
              <w:rPr>
                <w:rStyle w:val="CharAttribute5"/>
                <w:rFonts w:ascii="Times New Roman" w:eastAsia="№Е" w:hAnsi="Times New Roman" w:cs="Times New Roman"/>
                <w:szCs w:val="28"/>
              </w:rPr>
              <w:t>Дела, события, мероприятия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DFB" w:rsidRPr="00344FB2" w:rsidRDefault="009B6DFB" w:rsidP="00865C63">
            <w:pPr>
              <w:pStyle w:val="ParaAttribute2"/>
              <w:snapToGrid w:val="0"/>
              <w:spacing w:line="240" w:lineRule="auto"/>
              <w:rPr>
                <w:color w:val="000000"/>
                <w:sz w:val="28"/>
                <w:szCs w:val="28"/>
              </w:rPr>
            </w:pPr>
          </w:p>
          <w:p w:rsidR="009B6DFB" w:rsidRPr="00344FB2" w:rsidRDefault="009B6DFB" w:rsidP="00865C63">
            <w:pPr>
              <w:pStyle w:val="ParaAttribute3"/>
              <w:spacing w:line="240" w:lineRule="auto"/>
              <w:rPr>
                <w:rStyle w:val="CharAttribute5"/>
                <w:rFonts w:ascii="Times New Roman" w:eastAsia="№Е" w:hAnsi="Times New Roman" w:cs="Times New Roman"/>
                <w:color w:val="000000"/>
                <w:szCs w:val="28"/>
              </w:rPr>
            </w:pPr>
            <w:r w:rsidRPr="00344FB2">
              <w:rPr>
                <w:rStyle w:val="CharAttribute5"/>
                <w:rFonts w:ascii="Times New Roman" w:eastAsia="№Е" w:hAnsi="Times New Roman" w:cs="Times New Roman"/>
                <w:color w:val="000000"/>
                <w:szCs w:val="28"/>
              </w:rPr>
              <w:t xml:space="preserve">Классы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DFB" w:rsidRPr="00344FB2" w:rsidRDefault="009B6DFB" w:rsidP="00865C63">
            <w:pPr>
              <w:pStyle w:val="ParaAttribute3"/>
              <w:snapToGrid w:val="0"/>
              <w:spacing w:line="240" w:lineRule="auto"/>
              <w:rPr>
                <w:rStyle w:val="CharAttribute5"/>
                <w:rFonts w:ascii="Times New Roman" w:eastAsia="№Е" w:hAnsi="Times New Roman" w:cs="Times New Roman"/>
                <w:color w:val="000000"/>
                <w:szCs w:val="28"/>
              </w:rPr>
            </w:pPr>
            <w:r w:rsidRPr="00344FB2">
              <w:rPr>
                <w:rStyle w:val="CharAttribute5"/>
                <w:rFonts w:ascii="Times New Roman" w:eastAsia="№Е" w:hAnsi="Times New Roman" w:cs="Times New Roman"/>
                <w:color w:val="000000"/>
                <w:szCs w:val="28"/>
              </w:rPr>
              <w:t>Ориентировочное</w:t>
            </w:r>
          </w:p>
          <w:p w:rsidR="009B6DFB" w:rsidRPr="00344FB2" w:rsidRDefault="009B6DFB" w:rsidP="00865C63">
            <w:pPr>
              <w:pStyle w:val="ParaAttribute3"/>
              <w:spacing w:line="240" w:lineRule="auto"/>
              <w:rPr>
                <w:rStyle w:val="CharAttribute5"/>
                <w:rFonts w:ascii="Times New Roman" w:eastAsia="№Е" w:hAnsi="Times New Roman" w:cs="Times New Roman"/>
                <w:color w:val="000000"/>
                <w:szCs w:val="28"/>
              </w:rPr>
            </w:pPr>
            <w:r w:rsidRPr="00344FB2">
              <w:rPr>
                <w:rStyle w:val="CharAttribute5"/>
                <w:rFonts w:ascii="Times New Roman" w:eastAsia="№Е" w:hAnsi="Times New Roman" w:cs="Times New Roman"/>
                <w:color w:val="000000"/>
                <w:szCs w:val="28"/>
              </w:rPr>
              <w:t xml:space="preserve">время </w:t>
            </w:r>
          </w:p>
          <w:p w:rsidR="009B6DFB" w:rsidRPr="00344FB2" w:rsidRDefault="009B6DFB" w:rsidP="00865C63">
            <w:pPr>
              <w:pStyle w:val="ParaAttribute3"/>
              <w:spacing w:line="240" w:lineRule="auto"/>
              <w:rPr>
                <w:rStyle w:val="CharAttribute5"/>
                <w:rFonts w:ascii="Times New Roman" w:eastAsia="№Е" w:hAnsi="Times New Roman" w:cs="Times New Roman"/>
                <w:color w:val="000000"/>
                <w:szCs w:val="28"/>
              </w:rPr>
            </w:pPr>
            <w:r w:rsidRPr="00344FB2">
              <w:rPr>
                <w:rStyle w:val="CharAttribute5"/>
                <w:rFonts w:ascii="Times New Roman" w:eastAsia="№Е" w:hAnsi="Times New Roman" w:cs="Times New Roman"/>
                <w:color w:val="000000"/>
                <w:szCs w:val="28"/>
              </w:rPr>
              <w:t>проведения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FB" w:rsidRPr="00344FB2" w:rsidRDefault="009B6DFB" w:rsidP="00865C63">
            <w:pPr>
              <w:pStyle w:val="ParaAttribute3"/>
              <w:snapToGrid w:val="0"/>
              <w:spacing w:line="240" w:lineRule="auto"/>
              <w:rPr>
                <w:sz w:val="28"/>
                <w:szCs w:val="28"/>
              </w:rPr>
            </w:pPr>
          </w:p>
          <w:p w:rsidR="009B6DFB" w:rsidRPr="00344FB2" w:rsidRDefault="009B6DFB" w:rsidP="00865C63">
            <w:pPr>
              <w:pStyle w:val="ParaAttribute3"/>
              <w:spacing w:line="240" w:lineRule="auto"/>
              <w:rPr>
                <w:rStyle w:val="CharAttribute5"/>
                <w:rFonts w:ascii="Times New Roman" w:eastAsia="№Е" w:hAnsi="Times New Roman" w:cs="Times New Roman"/>
                <w:color w:val="000000"/>
                <w:szCs w:val="28"/>
              </w:rPr>
            </w:pPr>
            <w:r w:rsidRPr="00344FB2">
              <w:rPr>
                <w:rStyle w:val="CharAttribute5"/>
                <w:rFonts w:ascii="Times New Roman" w:eastAsia="№Е" w:hAnsi="Times New Roman" w:cs="Times New Roman"/>
                <w:color w:val="000000"/>
                <w:szCs w:val="28"/>
              </w:rPr>
              <w:t>Ответственные</w:t>
            </w:r>
          </w:p>
        </w:tc>
      </w:tr>
      <w:tr w:rsidR="002514BB" w:rsidRPr="00344FB2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E1B" w:rsidRPr="00344FB2" w:rsidRDefault="00B83E1B" w:rsidP="00865C63">
            <w:pPr>
              <w:widowControl/>
              <w:suppressAutoHyphens w:val="0"/>
              <w:autoSpaceDN w:val="0"/>
              <w:adjustRightInd w:val="0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 w:rsidRPr="00344FB2">
              <w:rPr>
                <w:kern w:val="0"/>
                <w:sz w:val="28"/>
                <w:szCs w:val="28"/>
                <w:lang w:val="ru-RU" w:eastAsia="ru-RU"/>
              </w:rPr>
              <w:t>Общешкольное родительское</w:t>
            </w:r>
          </w:p>
          <w:p w:rsidR="00B83E1B" w:rsidRPr="00344FB2" w:rsidRDefault="00B83E1B" w:rsidP="00865C63">
            <w:pPr>
              <w:widowControl/>
              <w:suppressAutoHyphens w:val="0"/>
              <w:autoSpaceDN w:val="0"/>
              <w:adjustRightInd w:val="0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 w:rsidRPr="00344FB2">
              <w:rPr>
                <w:kern w:val="0"/>
                <w:sz w:val="28"/>
                <w:szCs w:val="28"/>
                <w:lang w:val="ru-RU" w:eastAsia="ru-RU"/>
              </w:rPr>
              <w:t>собрание</w:t>
            </w:r>
          </w:p>
          <w:p w:rsidR="009B6DFB" w:rsidRPr="00344FB2" w:rsidRDefault="009B6DFB" w:rsidP="00865C63">
            <w:pPr>
              <w:widowControl/>
              <w:suppressAutoHyphens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DFB" w:rsidRPr="00344FB2" w:rsidRDefault="00F04FC1" w:rsidP="00865C63">
            <w:pPr>
              <w:pStyle w:val="ParaAttribute3"/>
              <w:snapToGrid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344FB2">
              <w:rPr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C1" w:rsidRPr="00344FB2" w:rsidRDefault="00B51583" w:rsidP="00865C63">
            <w:pPr>
              <w:widowControl/>
              <w:suppressAutoHyphens w:val="0"/>
              <w:autoSpaceDN w:val="0"/>
              <w:adjustRightInd w:val="0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 Р</w:t>
            </w:r>
            <w:r w:rsidR="00F04FC1" w:rsidRPr="00344FB2">
              <w:rPr>
                <w:kern w:val="0"/>
                <w:sz w:val="28"/>
                <w:szCs w:val="28"/>
                <w:lang w:val="ru-RU" w:eastAsia="ru-RU"/>
              </w:rPr>
              <w:t>аз в</w:t>
            </w:r>
          </w:p>
          <w:p w:rsidR="00F04FC1" w:rsidRPr="00344FB2" w:rsidRDefault="00B51583" w:rsidP="00865C63">
            <w:pPr>
              <w:widowControl/>
              <w:suppressAutoHyphens w:val="0"/>
              <w:autoSpaceDN w:val="0"/>
              <w:adjustRightInd w:val="0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год</w:t>
            </w:r>
          </w:p>
          <w:p w:rsidR="009B6DFB" w:rsidRPr="00344FB2" w:rsidRDefault="009B6DFB" w:rsidP="00865C63">
            <w:pPr>
              <w:pStyle w:val="ParaAttribute3"/>
              <w:snapToGrid w:val="0"/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C1" w:rsidRPr="00344FB2" w:rsidRDefault="00F04FC1" w:rsidP="00865C63">
            <w:pPr>
              <w:widowControl/>
              <w:suppressAutoHyphens w:val="0"/>
              <w:autoSpaceDN w:val="0"/>
              <w:adjustRightInd w:val="0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 w:rsidRPr="00344FB2">
              <w:rPr>
                <w:kern w:val="0"/>
                <w:sz w:val="28"/>
                <w:szCs w:val="28"/>
                <w:lang w:val="ru-RU" w:eastAsia="ru-RU"/>
              </w:rPr>
              <w:t>Директор школы</w:t>
            </w:r>
          </w:p>
          <w:p w:rsidR="00F04FC1" w:rsidRPr="00344FB2" w:rsidRDefault="00F04FC1" w:rsidP="00865C63">
            <w:pPr>
              <w:widowControl/>
              <w:suppressAutoHyphens w:val="0"/>
              <w:autoSpaceDN w:val="0"/>
              <w:adjustRightInd w:val="0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 w:rsidRPr="00344FB2">
              <w:rPr>
                <w:kern w:val="0"/>
                <w:sz w:val="28"/>
                <w:szCs w:val="28"/>
                <w:lang w:val="ru-RU" w:eastAsia="ru-RU"/>
              </w:rPr>
              <w:t>Зам.директора по</w:t>
            </w:r>
          </w:p>
          <w:p w:rsidR="00F04FC1" w:rsidRPr="00344FB2" w:rsidRDefault="00F04FC1" w:rsidP="00865C63">
            <w:pPr>
              <w:widowControl/>
              <w:suppressAutoHyphens w:val="0"/>
              <w:autoSpaceDN w:val="0"/>
              <w:adjustRightInd w:val="0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 w:rsidRPr="00344FB2">
              <w:rPr>
                <w:kern w:val="0"/>
                <w:sz w:val="28"/>
                <w:szCs w:val="28"/>
                <w:lang w:val="ru-RU" w:eastAsia="ru-RU"/>
              </w:rPr>
              <w:t>УВР, ВР</w:t>
            </w:r>
          </w:p>
          <w:p w:rsidR="009B6DFB" w:rsidRPr="00344FB2" w:rsidRDefault="00F04FC1" w:rsidP="00865C63">
            <w:pPr>
              <w:pStyle w:val="ParaAttribute3"/>
              <w:snapToGrid w:val="0"/>
              <w:spacing w:line="240" w:lineRule="auto"/>
              <w:rPr>
                <w:sz w:val="28"/>
                <w:szCs w:val="28"/>
              </w:rPr>
            </w:pPr>
            <w:r w:rsidRPr="00344FB2">
              <w:rPr>
                <w:sz w:val="28"/>
                <w:szCs w:val="28"/>
              </w:rPr>
              <w:t>Социальный педагог</w:t>
            </w:r>
          </w:p>
        </w:tc>
      </w:tr>
      <w:tr w:rsidR="002514BB" w:rsidRPr="00344FB2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C1" w:rsidRPr="00344FB2" w:rsidRDefault="00F04FC1" w:rsidP="00865C63">
            <w:pPr>
              <w:pStyle w:val="ParaAttribute5"/>
              <w:snapToGrid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344FB2">
              <w:rPr>
                <w:color w:val="000000"/>
                <w:sz w:val="28"/>
                <w:szCs w:val="28"/>
              </w:rPr>
              <w:t>Родительский лекторий</w:t>
            </w:r>
            <w:r w:rsidR="00CC4B0F">
              <w:rPr>
                <w:color w:val="000000"/>
                <w:sz w:val="28"/>
                <w:szCs w:val="28"/>
              </w:rPr>
              <w:t>:</w:t>
            </w:r>
          </w:p>
          <w:p w:rsidR="00F04FC1" w:rsidRPr="00344FB2" w:rsidRDefault="00F04FC1" w:rsidP="00865C63">
            <w:pPr>
              <w:pStyle w:val="ParaAttribute5"/>
              <w:snapToGrid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344FB2">
              <w:rPr>
                <w:color w:val="000000"/>
                <w:sz w:val="28"/>
                <w:szCs w:val="28"/>
              </w:rPr>
              <w:t xml:space="preserve"> </w:t>
            </w:r>
            <w:r w:rsidR="00CC4B0F">
              <w:rPr>
                <w:color w:val="000000"/>
                <w:sz w:val="28"/>
                <w:szCs w:val="28"/>
              </w:rPr>
              <w:t xml:space="preserve">1 </w:t>
            </w:r>
            <w:r w:rsidRPr="00344FB2">
              <w:rPr>
                <w:color w:val="000000"/>
                <w:sz w:val="28"/>
                <w:szCs w:val="28"/>
              </w:rPr>
              <w:t>Первый раз, в</w:t>
            </w:r>
          </w:p>
          <w:p w:rsidR="00F04FC1" w:rsidRPr="00344FB2" w:rsidRDefault="00F04FC1" w:rsidP="00865C63">
            <w:pPr>
              <w:pStyle w:val="ParaAttribute5"/>
              <w:snapToGrid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344FB2">
              <w:rPr>
                <w:color w:val="000000"/>
                <w:sz w:val="28"/>
                <w:szCs w:val="28"/>
              </w:rPr>
              <w:t>первый класс.</w:t>
            </w:r>
          </w:p>
          <w:p w:rsidR="00F04FC1" w:rsidRPr="00344FB2" w:rsidRDefault="00F04FC1" w:rsidP="00CC4B0F">
            <w:pPr>
              <w:pStyle w:val="ParaAttribute5"/>
              <w:snapToGrid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344FB2">
              <w:rPr>
                <w:color w:val="000000"/>
                <w:sz w:val="28"/>
                <w:szCs w:val="28"/>
              </w:rPr>
              <w:t xml:space="preserve">Период адаптации. </w:t>
            </w:r>
          </w:p>
          <w:p w:rsidR="00F04FC1" w:rsidRPr="00344FB2" w:rsidRDefault="00F04FC1" w:rsidP="00865C63">
            <w:pPr>
              <w:pStyle w:val="ParaAttribute5"/>
              <w:snapToGrid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344FB2">
              <w:rPr>
                <w:color w:val="000000"/>
                <w:sz w:val="28"/>
                <w:szCs w:val="28"/>
              </w:rPr>
              <w:t xml:space="preserve"> Адаптация</w:t>
            </w:r>
            <w:r w:rsidR="00CC4B0F">
              <w:rPr>
                <w:color w:val="000000"/>
                <w:sz w:val="28"/>
                <w:szCs w:val="28"/>
              </w:rPr>
              <w:t xml:space="preserve"> 5-х кл.</w:t>
            </w:r>
          </w:p>
          <w:p w:rsidR="00F04FC1" w:rsidRPr="00344FB2" w:rsidRDefault="00F04FC1" w:rsidP="00865C63">
            <w:pPr>
              <w:pStyle w:val="ParaAttribute5"/>
              <w:snapToGrid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344FB2">
              <w:rPr>
                <w:color w:val="000000"/>
                <w:sz w:val="28"/>
                <w:szCs w:val="28"/>
              </w:rPr>
              <w:t>Сложности адаптационного</w:t>
            </w:r>
          </w:p>
          <w:p w:rsidR="00F04FC1" w:rsidRPr="00344FB2" w:rsidRDefault="00F04FC1" w:rsidP="00865C63">
            <w:pPr>
              <w:pStyle w:val="ParaAttribute5"/>
              <w:snapToGrid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344FB2">
              <w:rPr>
                <w:color w:val="000000"/>
                <w:sz w:val="28"/>
                <w:szCs w:val="28"/>
              </w:rPr>
              <w:t>периода.</w:t>
            </w:r>
          </w:p>
          <w:p w:rsidR="00F04FC1" w:rsidRPr="00344FB2" w:rsidRDefault="00F04FC1" w:rsidP="00865C63">
            <w:pPr>
              <w:pStyle w:val="ParaAttribute5"/>
              <w:snapToGrid w:val="0"/>
              <w:spacing w:line="240" w:lineRule="auto"/>
              <w:rPr>
                <w:color w:val="000000"/>
                <w:sz w:val="28"/>
                <w:szCs w:val="28"/>
              </w:rPr>
            </w:pPr>
          </w:p>
          <w:p w:rsidR="00F04FC1" w:rsidRPr="00344FB2" w:rsidRDefault="00F04FC1" w:rsidP="00865C63">
            <w:pPr>
              <w:pStyle w:val="ParaAttribute5"/>
              <w:snapToGrid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344FB2">
              <w:rPr>
                <w:color w:val="000000"/>
                <w:sz w:val="28"/>
                <w:szCs w:val="28"/>
              </w:rPr>
              <w:t xml:space="preserve"> О привычках</w:t>
            </w:r>
          </w:p>
          <w:p w:rsidR="00F04FC1" w:rsidRPr="00344FB2" w:rsidRDefault="00F04FC1" w:rsidP="00865C63">
            <w:pPr>
              <w:pStyle w:val="ParaAttribute5"/>
              <w:snapToGrid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344FB2">
              <w:rPr>
                <w:color w:val="000000"/>
                <w:sz w:val="28"/>
                <w:szCs w:val="28"/>
              </w:rPr>
              <w:t>полезных и вредных</w:t>
            </w:r>
          </w:p>
          <w:p w:rsidR="00F04FC1" w:rsidRPr="00344FB2" w:rsidRDefault="00F04FC1" w:rsidP="00865C63">
            <w:pPr>
              <w:pStyle w:val="ParaAttribute5"/>
              <w:snapToGrid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344FB2">
              <w:rPr>
                <w:color w:val="000000"/>
                <w:sz w:val="28"/>
                <w:szCs w:val="28"/>
              </w:rPr>
              <w:t>9-11 классы. Об этом с</w:t>
            </w:r>
          </w:p>
          <w:p w:rsidR="00F04FC1" w:rsidRPr="00344FB2" w:rsidRDefault="00F04FC1" w:rsidP="00865C63">
            <w:pPr>
              <w:pStyle w:val="ParaAttribute5"/>
              <w:snapToGrid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344FB2">
              <w:rPr>
                <w:color w:val="000000"/>
                <w:sz w:val="28"/>
                <w:szCs w:val="28"/>
              </w:rPr>
              <w:t>тревогой говорят</w:t>
            </w:r>
          </w:p>
          <w:p w:rsidR="00F04FC1" w:rsidRPr="00344FB2" w:rsidRDefault="00F04FC1" w:rsidP="00865C63">
            <w:pPr>
              <w:pStyle w:val="ParaAttribute5"/>
              <w:snapToGrid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344FB2">
              <w:rPr>
                <w:color w:val="000000"/>
                <w:sz w:val="28"/>
                <w:szCs w:val="28"/>
              </w:rPr>
              <w:t>родители (наркомания,</w:t>
            </w:r>
          </w:p>
          <w:p w:rsidR="00F04FC1" w:rsidRPr="00344FB2" w:rsidRDefault="00F04FC1" w:rsidP="00865C63">
            <w:pPr>
              <w:pStyle w:val="ParaAttribute5"/>
              <w:snapToGrid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344FB2">
              <w:rPr>
                <w:color w:val="000000"/>
                <w:sz w:val="28"/>
                <w:szCs w:val="28"/>
              </w:rPr>
              <w:t>курение, СПИД) … Что об</w:t>
            </w:r>
          </w:p>
          <w:p w:rsidR="009B6DFB" w:rsidRPr="00344FB2" w:rsidRDefault="00F04FC1" w:rsidP="00865C63">
            <w:pPr>
              <w:pStyle w:val="ParaAttribute5"/>
              <w:snapToGrid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344FB2">
              <w:rPr>
                <w:color w:val="000000"/>
                <w:sz w:val="28"/>
                <w:szCs w:val="28"/>
              </w:rPr>
              <w:t>этом нужно знать?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DFB" w:rsidRPr="00344FB2" w:rsidRDefault="00F04FC1" w:rsidP="00865C63">
            <w:pPr>
              <w:pStyle w:val="ParaAttribute2"/>
              <w:snapToGrid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344FB2">
              <w:rPr>
                <w:color w:val="000000"/>
                <w:sz w:val="28"/>
                <w:szCs w:val="28"/>
              </w:rPr>
              <w:t>1-11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DFB" w:rsidRPr="00344FB2" w:rsidRDefault="00F04FC1" w:rsidP="00865C63">
            <w:pPr>
              <w:pStyle w:val="ParaAttribute3"/>
              <w:snapToGrid w:val="0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344FB2">
              <w:rPr>
                <w:color w:val="000000"/>
                <w:sz w:val="28"/>
                <w:szCs w:val="28"/>
              </w:rPr>
              <w:t>1 полугодие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C1" w:rsidRPr="00344FB2" w:rsidRDefault="00F04FC1" w:rsidP="00865C63">
            <w:pPr>
              <w:pStyle w:val="ParaAttribute3"/>
              <w:snapToGrid w:val="0"/>
              <w:spacing w:line="240" w:lineRule="auto"/>
              <w:rPr>
                <w:sz w:val="28"/>
                <w:szCs w:val="28"/>
              </w:rPr>
            </w:pPr>
            <w:r w:rsidRPr="00344FB2">
              <w:rPr>
                <w:sz w:val="28"/>
                <w:szCs w:val="28"/>
              </w:rPr>
              <w:t>Директор школы</w:t>
            </w:r>
          </w:p>
          <w:p w:rsidR="00F04FC1" w:rsidRPr="00344FB2" w:rsidRDefault="00F04FC1" w:rsidP="00865C63">
            <w:pPr>
              <w:pStyle w:val="ParaAttribute3"/>
              <w:snapToGrid w:val="0"/>
              <w:spacing w:line="240" w:lineRule="auto"/>
              <w:rPr>
                <w:sz w:val="28"/>
                <w:szCs w:val="28"/>
              </w:rPr>
            </w:pPr>
            <w:r w:rsidRPr="00344FB2">
              <w:rPr>
                <w:sz w:val="28"/>
                <w:szCs w:val="28"/>
              </w:rPr>
              <w:t>Зам.директора по</w:t>
            </w:r>
          </w:p>
          <w:p w:rsidR="00F04FC1" w:rsidRPr="00344FB2" w:rsidRDefault="00F04FC1" w:rsidP="00865C63">
            <w:pPr>
              <w:pStyle w:val="ParaAttribute3"/>
              <w:snapToGrid w:val="0"/>
              <w:spacing w:line="240" w:lineRule="auto"/>
              <w:rPr>
                <w:sz w:val="28"/>
                <w:szCs w:val="28"/>
              </w:rPr>
            </w:pPr>
            <w:r w:rsidRPr="00344FB2">
              <w:rPr>
                <w:sz w:val="28"/>
                <w:szCs w:val="28"/>
              </w:rPr>
              <w:t>УВР, ВР</w:t>
            </w:r>
          </w:p>
          <w:p w:rsidR="009B6DFB" w:rsidRPr="00344FB2" w:rsidRDefault="00F04FC1" w:rsidP="00865C63">
            <w:pPr>
              <w:pStyle w:val="ParaAttribute3"/>
              <w:snapToGrid w:val="0"/>
              <w:spacing w:line="240" w:lineRule="auto"/>
              <w:rPr>
                <w:sz w:val="28"/>
                <w:szCs w:val="28"/>
              </w:rPr>
            </w:pPr>
            <w:r w:rsidRPr="00344FB2">
              <w:rPr>
                <w:sz w:val="28"/>
                <w:szCs w:val="28"/>
              </w:rPr>
              <w:t>Социальный педагог</w:t>
            </w:r>
            <w:r w:rsidR="00CC4B0F">
              <w:rPr>
                <w:sz w:val="28"/>
                <w:szCs w:val="28"/>
              </w:rPr>
              <w:t>; психолог</w:t>
            </w:r>
          </w:p>
        </w:tc>
      </w:tr>
      <w:tr w:rsidR="002514BB" w:rsidRPr="00CF4F48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C1" w:rsidRPr="00344FB2" w:rsidRDefault="00F04FC1" w:rsidP="00EF01C1">
            <w:pPr>
              <w:pStyle w:val="ParaAttribute7"/>
              <w:snapToGrid w:val="0"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344FB2">
              <w:rPr>
                <w:color w:val="000000"/>
                <w:sz w:val="28"/>
                <w:szCs w:val="28"/>
              </w:rPr>
              <w:t>4 класс. Физио-логическое</w:t>
            </w:r>
          </w:p>
          <w:p w:rsidR="00F04FC1" w:rsidRPr="00344FB2" w:rsidRDefault="00F04FC1" w:rsidP="00865C63">
            <w:pPr>
              <w:pStyle w:val="ParaAttribute7"/>
              <w:snapToGrid w:val="0"/>
              <w:spacing w:line="240" w:lineRule="auto"/>
              <w:ind w:firstLine="10"/>
              <w:jc w:val="left"/>
              <w:rPr>
                <w:color w:val="000000"/>
                <w:sz w:val="28"/>
                <w:szCs w:val="28"/>
              </w:rPr>
            </w:pPr>
            <w:r w:rsidRPr="00344FB2">
              <w:rPr>
                <w:color w:val="000000"/>
                <w:sz w:val="28"/>
                <w:szCs w:val="28"/>
              </w:rPr>
              <w:t>взросление и его влияние на</w:t>
            </w:r>
          </w:p>
          <w:p w:rsidR="00F04FC1" w:rsidRPr="00344FB2" w:rsidRDefault="00F04FC1" w:rsidP="00865C63">
            <w:pPr>
              <w:pStyle w:val="ParaAttribute7"/>
              <w:snapToGrid w:val="0"/>
              <w:spacing w:line="240" w:lineRule="auto"/>
              <w:ind w:firstLine="10"/>
              <w:jc w:val="left"/>
              <w:rPr>
                <w:color w:val="000000"/>
                <w:sz w:val="28"/>
                <w:szCs w:val="28"/>
              </w:rPr>
            </w:pPr>
            <w:r w:rsidRPr="00344FB2">
              <w:rPr>
                <w:color w:val="000000"/>
                <w:sz w:val="28"/>
                <w:szCs w:val="28"/>
              </w:rPr>
              <w:t>фор-мирование познавате-</w:t>
            </w:r>
          </w:p>
          <w:p w:rsidR="00F04FC1" w:rsidRPr="00344FB2" w:rsidRDefault="00F04FC1" w:rsidP="00865C63">
            <w:pPr>
              <w:pStyle w:val="ParaAttribute7"/>
              <w:snapToGrid w:val="0"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344FB2">
              <w:rPr>
                <w:color w:val="000000"/>
                <w:sz w:val="28"/>
                <w:szCs w:val="28"/>
              </w:rPr>
              <w:t xml:space="preserve">льных и личностных </w:t>
            </w:r>
            <w:r w:rsidRPr="00344FB2">
              <w:rPr>
                <w:color w:val="000000"/>
                <w:sz w:val="28"/>
                <w:szCs w:val="28"/>
              </w:rPr>
              <w:lastRenderedPageBreak/>
              <w:t>качеств</w:t>
            </w:r>
          </w:p>
          <w:p w:rsidR="00F04FC1" w:rsidRPr="00344FB2" w:rsidRDefault="00F04FC1" w:rsidP="00865C63">
            <w:pPr>
              <w:pStyle w:val="ParaAttribute7"/>
              <w:snapToGrid w:val="0"/>
              <w:spacing w:line="240" w:lineRule="auto"/>
              <w:ind w:firstLine="10"/>
              <w:jc w:val="left"/>
              <w:rPr>
                <w:color w:val="000000"/>
                <w:sz w:val="28"/>
                <w:szCs w:val="28"/>
              </w:rPr>
            </w:pPr>
            <w:r w:rsidRPr="00344FB2">
              <w:rPr>
                <w:color w:val="000000"/>
                <w:sz w:val="28"/>
                <w:szCs w:val="28"/>
              </w:rPr>
              <w:t>ребѐнка</w:t>
            </w:r>
          </w:p>
          <w:p w:rsidR="00F04FC1" w:rsidRPr="00344FB2" w:rsidRDefault="00F04FC1" w:rsidP="00865C63">
            <w:pPr>
              <w:pStyle w:val="ParaAttribute7"/>
              <w:snapToGrid w:val="0"/>
              <w:spacing w:line="240" w:lineRule="auto"/>
              <w:ind w:firstLine="10"/>
              <w:jc w:val="left"/>
              <w:rPr>
                <w:color w:val="000000"/>
                <w:sz w:val="28"/>
                <w:szCs w:val="28"/>
              </w:rPr>
            </w:pPr>
            <w:r w:rsidRPr="00344FB2">
              <w:rPr>
                <w:color w:val="000000"/>
                <w:sz w:val="28"/>
                <w:szCs w:val="28"/>
              </w:rPr>
              <w:t>5-6 классы. Агрессия,</w:t>
            </w:r>
          </w:p>
          <w:p w:rsidR="00F04FC1" w:rsidRPr="00344FB2" w:rsidRDefault="00F04FC1" w:rsidP="00865C63">
            <w:pPr>
              <w:pStyle w:val="ParaAttribute7"/>
              <w:snapToGrid w:val="0"/>
              <w:spacing w:line="240" w:lineRule="auto"/>
              <w:ind w:firstLine="10"/>
              <w:jc w:val="left"/>
              <w:rPr>
                <w:color w:val="000000"/>
                <w:sz w:val="28"/>
                <w:szCs w:val="28"/>
              </w:rPr>
            </w:pPr>
            <w:r w:rsidRPr="00344FB2">
              <w:rPr>
                <w:color w:val="000000"/>
                <w:sz w:val="28"/>
                <w:szCs w:val="28"/>
              </w:rPr>
              <w:t>еѐ причины и последствия.</w:t>
            </w:r>
          </w:p>
          <w:p w:rsidR="00F04FC1" w:rsidRPr="00344FB2" w:rsidRDefault="00F04FC1" w:rsidP="00865C63">
            <w:pPr>
              <w:pStyle w:val="ParaAttribute7"/>
              <w:snapToGrid w:val="0"/>
              <w:spacing w:line="240" w:lineRule="auto"/>
              <w:ind w:firstLine="10"/>
              <w:jc w:val="left"/>
              <w:rPr>
                <w:color w:val="000000"/>
                <w:sz w:val="28"/>
                <w:szCs w:val="28"/>
              </w:rPr>
            </w:pPr>
            <w:r w:rsidRPr="00344FB2">
              <w:rPr>
                <w:color w:val="000000"/>
                <w:sz w:val="28"/>
                <w:szCs w:val="28"/>
              </w:rPr>
              <w:t>7-8 классы. Культура</w:t>
            </w:r>
          </w:p>
          <w:p w:rsidR="00F04FC1" w:rsidRPr="00344FB2" w:rsidRDefault="00F04FC1" w:rsidP="00865C63">
            <w:pPr>
              <w:pStyle w:val="ParaAttribute7"/>
              <w:snapToGrid w:val="0"/>
              <w:spacing w:line="240" w:lineRule="auto"/>
              <w:ind w:firstLine="10"/>
              <w:jc w:val="left"/>
              <w:rPr>
                <w:color w:val="000000"/>
                <w:sz w:val="28"/>
                <w:szCs w:val="28"/>
              </w:rPr>
            </w:pPr>
            <w:r w:rsidRPr="00344FB2">
              <w:rPr>
                <w:color w:val="000000"/>
                <w:sz w:val="28"/>
                <w:szCs w:val="28"/>
              </w:rPr>
              <w:t>учебного труда и</w:t>
            </w:r>
          </w:p>
          <w:p w:rsidR="00F04FC1" w:rsidRPr="00344FB2" w:rsidRDefault="00F04FC1" w:rsidP="00865C63">
            <w:pPr>
              <w:pStyle w:val="ParaAttribute7"/>
              <w:snapToGrid w:val="0"/>
              <w:spacing w:line="240" w:lineRule="auto"/>
              <w:ind w:firstLine="10"/>
              <w:jc w:val="left"/>
              <w:rPr>
                <w:color w:val="000000"/>
                <w:sz w:val="28"/>
                <w:szCs w:val="28"/>
              </w:rPr>
            </w:pPr>
            <w:r w:rsidRPr="00344FB2">
              <w:rPr>
                <w:color w:val="000000"/>
                <w:sz w:val="28"/>
                <w:szCs w:val="28"/>
              </w:rPr>
              <w:t>организация свободного</w:t>
            </w:r>
          </w:p>
          <w:p w:rsidR="00F04FC1" w:rsidRPr="00344FB2" w:rsidRDefault="00F04FC1" w:rsidP="00865C63">
            <w:pPr>
              <w:pStyle w:val="ParaAttribute7"/>
              <w:snapToGrid w:val="0"/>
              <w:spacing w:line="240" w:lineRule="auto"/>
              <w:ind w:firstLine="10"/>
              <w:jc w:val="left"/>
              <w:rPr>
                <w:color w:val="000000"/>
                <w:sz w:val="28"/>
                <w:szCs w:val="28"/>
              </w:rPr>
            </w:pPr>
            <w:r w:rsidRPr="00344FB2">
              <w:rPr>
                <w:color w:val="000000"/>
                <w:sz w:val="28"/>
                <w:szCs w:val="28"/>
              </w:rPr>
              <w:t>времени.</w:t>
            </w:r>
          </w:p>
          <w:p w:rsidR="00F04FC1" w:rsidRPr="00344FB2" w:rsidRDefault="00F04FC1" w:rsidP="00865C63">
            <w:pPr>
              <w:pStyle w:val="ParaAttribute7"/>
              <w:snapToGrid w:val="0"/>
              <w:spacing w:line="240" w:lineRule="auto"/>
              <w:ind w:firstLine="10"/>
              <w:jc w:val="left"/>
              <w:rPr>
                <w:color w:val="000000"/>
                <w:sz w:val="28"/>
                <w:szCs w:val="28"/>
              </w:rPr>
            </w:pPr>
            <w:r w:rsidRPr="00344FB2">
              <w:rPr>
                <w:color w:val="000000"/>
                <w:sz w:val="28"/>
                <w:szCs w:val="28"/>
              </w:rPr>
              <w:t>9-11 классы. Система</w:t>
            </w:r>
          </w:p>
          <w:p w:rsidR="009B6DFB" w:rsidRPr="00344FB2" w:rsidRDefault="00F04FC1" w:rsidP="00865C63">
            <w:pPr>
              <w:pStyle w:val="ParaAttribute7"/>
              <w:snapToGrid w:val="0"/>
              <w:spacing w:line="240" w:lineRule="auto"/>
              <w:ind w:firstLine="10"/>
              <w:jc w:val="left"/>
              <w:rPr>
                <w:color w:val="000000"/>
                <w:sz w:val="28"/>
                <w:szCs w:val="28"/>
              </w:rPr>
            </w:pPr>
            <w:r w:rsidRPr="00344FB2">
              <w:rPr>
                <w:color w:val="000000"/>
                <w:sz w:val="28"/>
                <w:szCs w:val="28"/>
              </w:rPr>
              <w:t>ценностей старшеклассника.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DFB" w:rsidRPr="00344FB2" w:rsidRDefault="00F04FC1" w:rsidP="00865C63">
            <w:pPr>
              <w:pStyle w:val="ParaAttribute2"/>
              <w:snapToGrid w:val="0"/>
              <w:spacing w:line="240" w:lineRule="auto"/>
              <w:rPr>
                <w:color w:val="000000"/>
                <w:sz w:val="28"/>
                <w:szCs w:val="28"/>
              </w:rPr>
            </w:pPr>
            <w:r w:rsidRPr="00344FB2">
              <w:rPr>
                <w:color w:val="000000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DFB" w:rsidRPr="00344FB2" w:rsidRDefault="00F04FC1" w:rsidP="00865C63">
            <w:pPr>
              <w:pStyle w:val="ParaAttribute8"/>
              <w:snapToGrid w:val="0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44FB2">
              <w:rPr>
                <w:color w:val="000000"/>
                <w:sz w:val="28"/>
                <w:szCs w:val="28"/>
              </w:rPr>
              <w:t>2 полугодие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C1" w:rsidRPr="00344FB2" w:rsidRDefault="00F04FC1" w:rsidP="00865C63">
            <w:pPr>
              <w:pStyle w:val="ParaAttribute8"/>
              <w:snapToGrid w:val="0"/>
              <w:ind w:firstLine="63"/>
              <w:jc w:val="left"/>
              <w:rPr>
                <w:sz w:val="28"/>
                <w:szCs w:val="28"/>
              </w:rPr>
            </w:pPr>
            <w:r w:rsidRPr="00344FB2">
              <w:rPr>
                <w:sz w:val="28"/>
                <w:szCs w:val="28"/>
              </w:rPr>
              <w:t>Классные</w:t>
            </w:r>
          </w:p>
          <w:p w:rsidR="00F04FC1" w:rsidRPr="00344FB2" w:rsidRDefault="00F04FC1" w:rsidP="00865C63">
            <w:pPr>
              <w:pStyle w:val="ParaAttribute8"/>
              <w:snapToGrid w:val="0"/>
              <w:ind w:firstLine="63"/>
              <w:jc w:val="left"/>
              <w:rPr>
                <w:sz w:val="28"/>
                <w:szCs w:val="28"/>
              </w:rPr>
            </w:pPr>
            <w:r w:rsidRPr="00344FB2">
              <w:rPr>
                <w:sz w:val="28"/>
                <w:szCs w:val="28"/>
              </w:rPr>
              <w:t>руководители 1-11</w:t>
            </w:r>
          </w:p>
          <w:p w:rsidR="00F04FC1" w:rsidRPr="00344FB2" w:rsidRDefault="00F04FC1" w:rsidP="00865C63">
            <w:pPr>
              <w:pStyle w:val="ParaAttribute8"/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344FB2">
              <w:rPr>
                <w:sz w:val="28"/>
                <w:szCs w:val="28"/>
              </w:rPr>
              <w:t>классов</w:t>
            </w:r>
          </w:p>
          <w:p w:rsidR="00F04FC1" w:rsidRPr="00344FB2" w:rsidRDefault="00F04FC1" w:rsidP="00865C63">
            <w:pPr>
              <w:pStyle w:val="ParaAttribute8"/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344FB2">
              <w:rPr>
                <w:sz w:val="28"/>
                <w:szCs w:val="28"/>
              </w:rPr>
              <w:t>Социальный педагог</w:t>
            </w:r>
          </w:p>
          <w:p w:rsidR="009B6DFB" w:rsidRPr="00344FB2" w:rsidRDefault="00EF01C1" w:rsidP="00CC4B0F">
            <w:pPr>
              <w:pStyle w:val="ParaAttribute8"/>
              <w:snapToGrid w:val="0"/>
              <w:ind w:hanging="7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 </w:t>
            </w:r>
          </w:p>
        </w:tc>
      </w:tr>
      <w:tr w:rsidR="002514BB" w:rsidRPr="00344FB2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C1" w:rsidRPr="00344FB2" w:rsidRDefault="00F04FC1" w:rsidP="00865C63">
            <w:pPr>
              <w:widowControl/>
              <w:suppressAutoHyphens w:val="0"/>
              <w:autoSpaceDN w:val="0"/>
              <w:adjustRightInd w:val="0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 w:rsidRPr="00344FB2">
              <w:rPr>
                <w:kern w:val="0"/>
                <w:sz w:val="28"/>
                <w:szCs w:val="28"/>
                <w:lang w:val="ru-RU" w:eastAsia="ru-RU"/>
              </w:rPr>
              <w:lastRenderedPageBreak/>
              <w:t xml:space="preserve">Индивидуальные встречи для в течение года для </w:t>
            </w:r>
          </w:p>
          <w:p w:rsidR="00F04FC1" w:rsidRPr="00344FB2" w:rsidRDefault="00F04FC1" w:rsidP="00865C63">
            <w:pPr>
              <w:widowControl/>
              <w:suppressAutoHyphens w:val="0"/>
              <w:autoSpaceDN w:val="0"/>
              <w:adjustRightInd w:val="0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 w:rsidRPr="00344FB2">
              <w:rPr>
                <w:kern w:val="0"/>
                <w:sz w:val="28"/>
                <w:szCs w:val="28"/>
                <w:lang w:val="ru-RU" w:eastAsia="ru-RU"/>
              </w:rPr>
              <w:t>решения возникающих</w:t>
            </w:r>
          </w:p>
          <w:p w:rsidR="00F04FC1" w:rsidRPr="00344FB2" w:rsidRDefault="00F04FC1" w:rsidP="00865C63">
            <w:pPr>
              <w:widowControl/>
              <w:suppressAutoHyphens w:val="0"/>
              <w:autoSpaceDN w:val="0"/>
              <w:adjustRightInd w:val="0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 w:rsidRPr="00344FB2">
              <w:rPr>
                <w:kern w:val="0"/>
                <w:sz w:val="28"/>
                <w:szCs w:val="28"/>
                <w:lang w:val="ru-RU" w:eastAsia="ru-RU"/>
              </w:rPr>
              <w:t>вопросов по обучению и</w:t>
            </w:r>
          </w:p>
          <w:p w:rsidR="00F04FC1" w:rsidRPr="00344FB2" w:rsidRDefault="00F04FC1" w:rsidP="00865C63">
            <w:pPr>
              <w:widowControl/>
              <w:suppressAutoHyphens w:val="0"/>
              <w:autoSpaceDN w:val="0"/>
              <w:adjustRightInd w:val="0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 w:rsidRPr="00344FB2">
              <w:rPr>
                <w:kern w:val="0"/>
                <w:sz w:val="28"/>
                <w:szCs w:val="28"/>
                <w:lang w:val="ru-RU" w:eastAsia="ru-RU"/>
              </w:rPr>
              <w:t>воспитанию школьников</w:t>
            </w:r>
          </w:p>
          <w:p w:rsidR="00B83E1B" w:rsidRPr="00344FB2" w:rsidRDefault="00B83E1B" w:rsidP="00865C63">
            <w:pPr>
              <w:pStyle w:val="ParaAttribute7"/>
              <w:snapToGrid w:val="0"/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E1B" w:rsidRPr="00344FB2" w:rsidRDefault="00EF01C1" w:rsidP="00865C63">
            <w:pPr>
              <w:pStyle w:val="ParaAttribute2"/>
              <w:snapToGrid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 кл.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E1B" w:rsidRPr="00344FB2" w:rsidRDefault="00EF01C1" w:rsidP="00865C63">
            <w:pPr>
              <w:pStyle w:val="ParaAttribute8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C1" w:rsidRPr="00344FB2" w:rsidRDefault="00F04FC1" w:rsidP="00865C63">
            <w:pPr>
              <w:widowControl/>
              <w:suppressAutoHyphens w:val="0"/>
              <w:autoSpaceDN w:val="0"/>
              <w:adjustRightInd w:val="0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 w:rsidRPr="00344FB2">
              <w:rPr>
                <w:kern w:val="0"/>
                <w:sz w:val="28"/>
                <w:szCs w:val="28"/>
                <w:lang w:val="ru-RU" w:eastAsia="ru-RU"/>
              </w:rPr>
              <w:t>Зам.директора по УВР, ВР</w:t>
            </w:r>
          </w:p>
          <w:p w:rsidR="00F04FC1" w:rsidRPr="00344FB2" w:rsidRDefault="00F04FC1" w:rsidP="00865C63">
            <w:pPr>
              <w:widowControl/>
              <w:suppressAutoHyphens w:val="0"/>
              <w:autoSpaceDN w:val="0"/>
              <w:adjustRightInd w:val="0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 w:rsidRPr="00344FB2">
              <w:rPr>
                <w:kern w:val="0"/>
                <w:sz w:val="28"/>
                <w:szCs w:val="28"/>
                <w:lang w:val="ru-RU" w:eastAsia="ru-RU"/>
              </w:rPr>
              <w:t>Социальный педагог</w:t>
            </w:r>
          </w:p>
          <w:p w:rsidR="00B83E1B" w:rsidRPr="00EF01C1" w:rsidRDefault="00F04FC1" w:rsidP="00EF01C1">
            <w:pPr>
              <w:widowControl/>
              <w:suppressAutoHyphens w:val="0"/>
              <w:autoSpaceDN w:val="0"/>
              <w:adjustRightInd w:val="0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 w:rsidRPr="00344FB2">
              <w:rPr>
                <w:kern w:val="0"/>
                <w:sz w:val="28"/>
                <w:szCs w:val="28"/>
                <w:lang w:val="ru-RU" w:eastAsia="ru-RU"/>
              </w:rPr>
              <w:t>Классные</w:t>
            </w:r>
            <w:r w:rsidR="00EF01C1">
              <w:rPr>
                <w:kern w:val="0"/>
                <w:sz w:val="28"/>
                <w:szCs w:val="28"/>
                <w:lang w:val="ru-RU" w:eastAsia="ru-RU"/>
              </w:rPr>
              <w:t xml:space="preserve"> руководители; психолог</w:t>
            </w:r>
          </w:p>
        </w:tc>
      </w:tr>
      <w:tr w:rsidR="00054BE2" w:rsidRPr="00344FB2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BE2" w:rsidRPr="00344FB2" w:rsidRDefault="00054BE2" w:rsidP="00865C63">
            <w:pPr>
              <w:pStyle w:val="ParaAttribute3"/>
              <w:spacing w:line="240" w:lineRule="auto"/>
              <w:rPr>
                <w:rStyle w:val="CharAttribute5"/>
                <w:rFonts w:ascii="Times New Roman" w:eastAsia="№Е" w:hAnsi="Times New Roman" w:cs="Times New Roman"/>
                <w:szCs w:val="28"/>
              </w:rPr>
            </w:pPr>
            <w:r w:rsidRPr="00344FB2">
              <w:rPr>
                <w:rStyle w:val="CharAttribute5"/>
                <w:rFonts w:ascii="Times New Roman" w:eastAsia="№Е" w:hAnsi="Times New Roman" w:cs="Times New Roman"/>
                <w:color w:val="000000"/>
                <w:szCs w:val="28"/>
              </w:rPr>
              <w:t>Классное руководство и наставничество</w:t>
            </w:r>
            <w:r w:rsidRPr="00344FB2">
              <w:rPr>
                <w:rStyle w:val="CharAttribute5"/>
                <w:rFonts w:ascii="Times New Roman" w:eastAsia="№Е" w:hAnsi="Times New Roman" w:cs="Times New Roman"/>
                <w:szCs w:val="28"/>
              </w:rPr>
              <w:t xml:space="preserve"> </w:t>
            </w:r>
          </w:p>
          <w:p w:rsidR="00054BE2" w:rsidRPr="00344FB2" w:rsidRDefault="00054BE2" w:rsidP="00865C63">
            <w:pPr>
              <w:pStyle w:val="ParaAttribute3"/>
              <w:spacing w:line="240" w:lineRule="auto"/>
              <w:rPr>
                <w:sz w:val="28"/>
                <w:szCs w:val="28"/>
              </w:rPr>
            </w:pPr>
          </w:p>
        </w:tc>
      </w:tr>
      <w:tr w:rsidR="002514BB" w:rsidRPr="00344FB2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BE2" w:rsidRPr="00344FB2" w:rsidRDefault="00054BE2" w:rsidP="00865C63">
            <w:pPr>
              <w:pStyle w:val="ParaAttribute7"/>
              <w:snapToGrid w:val="0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344FB2">
              <w:rPr>
                <w:color w:val="000000"/>
                <w:sz w:val="28"/>
                <w:szCs w:val="28"/>
              </w:rPr>
              <w:t>Посещение конференций,</w:t>
            </w:r>
          </w:p>
          <w:p w:rsidR="00054BE2" w:rsidRPr="00344FB2" w:rsidRDefault="00054BE2" w:rsidP="00865C63">
            <w:pPr>
              <w:pStyle w:val="ParaAttribute7"/>
              <w:snapToGrid w:val="0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344FB2">
              <w:rPr>
                <w:color w:val="000000"/>
                <w:sz w:val="28"/>
                <w:szCs w:val="28"/>
              </w:rPr>
              <w:t>методических семинаров,</w:t>
            </w:r>
          </w:p>
          <w:p w:rsidR="00054BE2" w:rsidRPr="00344FB2" w:rsidRDefault="00054BE2" w:rsidP="00865C63">
            <w:pPr>
              <w:pStyle w:val="ParaAttribute7"/>
              <w:snapToGrid w:val="0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344FB2">
              <w:rPr>
                <w:color w:val="000000"/>
                <w:sz w:val="28"/>
                <w:szCs w:val="28"/>
              </w:rPr>
              <w:t>тематических консультаций,</w:t>
            </w:r>
          </w:p>
          <w:p w:rsidR="00054BE2" w:rsidRPr="00344FB2" w:rsidRDefault="00054BE2" w:rsidP="00865C63">
            <w:pPr>
              <w:pStyle w:val="ParaAttribute7"/>
              <w:snapToGrid w:val="0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344FB2">
              <w:rPr>
                <w:color w:val="000000"/>
                <w:sz w:val="28"/>
                <w:szCs w:val="28"/>
              </w:rPr>
              <w:t>мастер-классов творчески</w:t>
            </w:r>
          </w:p>
          <w:p w:rsidR="00054BE2" w:rsidRPr="00344FB2" w:rsidRDefault="00054BE2" w:rsidP="00865C63">
            <w:pPr>
              <w:pStyle w:val="ParaAttribute7"/>
              <w:snapToGrid w:val="0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344FB2">
              <w:rPr>
                <w:color w:val="000000"/>
                <w:sz w:val="28"/>
                <w:szCs w:val="28"/>
              </w:rPr>
              <w:t>работающих учителей,</w:t>
            </w:r>
          </w:p>
          <w:p w:rsidR="00F04FC1" w:rsidRPr="00344FB2" w:rsidRDefault="00054BE2" w:rsidP="00865C63">
            <w:pPr>
              <w:pStyle w:val="ParaAttribute7"/>
              <w:snapToGrid w:val="0"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344FB2">
              <w:rPr>
                <w:color w:val="000000"/>
                <w:sz w:val="28"/>
                <w:szCs w:val="28"/>
              </w:rPr>
              <w:t>организуемых в городе</w:t>
            </w:r>
            <w:r w:rsidR="00EF01C1">
              <w:rPr>
                <w:color w:val="000000"/>
                <w:sz w:val="28"/>
                <w:szCs w:val="28"/>
              </w:rPr>
              <w:t xml:space="preserve"> ГМО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C1" w:rsidRPr="00344FB2" w:rsidRDefault="00F04FC1" w:rsidP="00865C63">
            <w:pPr>
              <w:pStyle w:val="ParaAttribute2"/>
              <w:snapToGrid w:val="0"/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C1" w:rsidRPr="00344FB2" w:rsidRDefault="00054BE2" w:rsidP="00865C63">
            <w:pPr>
              <w:pStyle w:val="ParaAttribute8"/>
              <w:snapToGrid w:val="0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44FB2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C1" w:rsidRPr="00344FB2" w:rsidRDefault="00054BE2" w:rsidP="00865C63">
            <w:pPr>
              <w:pStyle w:val="ParaAttribute8"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344FB2">
              <w:rPr>
                <w:sz w:val="28"/>
                <w:szCs w:val="28"/>
              </w:rPr>
              <w:t>Администрация</w:t>
            </w:r>
          </w:p>
        </w:tc>
      </w:tr>
      <w:tr w:rsidR="002514BB" w:rsidRPr="00CF4F48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F9E" w:rsidRPr="00344FB2" w:rsidRDefault="00EF01C1" w:rsidP="00865C6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Обязать</w:t>
            </w:r>
            <w:r w:rsidR="003858C7" w:rsidRPr="00344FB2">
              <w:rPr>
                <w:sz w:val="28"/>
                <w:szCs w:val="28"/>
                <w:lang w:val="ru-RU"/>
              </w:rPr>
              <w:t xml:space="preserve"> прохождение детьми-инвалидами ПМПК и оказать помощь в составлении АОП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F9E" w:rsidRPr="00344FB2" w:rsidRDefault="003858C7" w:rsidP="00865C63">
            <w:pPr>
              <w:rPr>
                <w:sz w:val="28"/>
                <w:szCs w:val="28"/>
                <w:lang w:val="ru-RU"/>
              </w:rPr>
            </w:pPr>
            <w:r w:rsidRPr="00344FB2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F9E" w:rsidRPr="00344FB2" w:rsidRDefault="003858C7" w:rsidP="00865C63">
            <w:pPr>
              <w:rPr>
                <w:sz w:val="28"/>
                <w:szCs w:val="28"/>
                <w:lang w:val="ru-RU"/>
              </w:rPr>
            </w:pPr>
            <w:r w:rsidRPr="00344FB2">
              <w:rPr>
                <w:sz w:val="28"/>
                <w:szCs w:val="28"/>
                <w:lang w:val="ru-RU"/>
              </w:rPr>
              <w:t>Сентябрь, октябрь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F9E" w:rsidRPr="00690CF4" w:rsidRDefault="003858C7" w:rsidP="00EF01C1">
            <w:pPr>
              <w:pStyle w:val="3"/>
              <w:rPr>
                <w:rStyle w:val="af0"/>
                <w:lang w:val="ru-RU"/>
              </w:rPr>
            </w:pPr>
            <w:r w:rsidRPr="00344FB2">
              <w:rPr>
                <w:lang w:val="ru-RU"/>
              </w:rPr>
              <w:t xml:space="preserve"> </w:t>
            </w:r>
            <w:r w:rsidRPr="00EF01C1">
              <w:rPr>
                <w:b w:val="0"/>
                <w:lang w:val="ru-RU"/>
              </w:rPr>
              <w:t xml:space="preserve">Социальный педагог, Замдир по </w:t>
            </w:r>
            <w:r w:rsidR="00EF01C1" w:rsidRPr="00EF01C1">
              <w:rPr>
                <w:b w:val="0"/>
                <w:lang w:val="ru-RU"/>
              </w:rPr>
              <w:t>У</w:t>
            </w:r>
            <w:r w:rsidRPr="00EF01C1">
              <w:rPr>
                <w:b w:val="0"/>
                <w:lang w:val="ru-RU"/>
              </w:rPr>
              <w:t>ВР, кл.руководители</w:t>
            </w:r>
            <w:r w:rsidR="00EF01C1">
              <w:rPr>
                <w:lang w:val="ru-RU"/>
              </w:rPr>
              <w:t>;</w:t>
            </w:r>
          </w:p>
        </w:tc>
      </w:tr>
      <w:tr w:rsidR="002514BB" w:rsidRPr="00CF4F48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F9E" w:rsidRPr="00344FB2" w:rsidRDefault="003858C7" w:rsidP="00865C63">
            <w:pPr>
              <w:rPr>
                <w:sz w:val="28"/>
                <w:szCs w:val="28"/>
                <w:lang w:val="ru-RU"/>
              </w:rPr>
            </w:pPr>
            <w:r w:rsidRPr="00344FB2">
              <w:rPr>
                <w:sz w:val="28"/>
                <w:szCs w:val="28"/>
                <w:lang w:val="ru-RU"/>
              </w:rPr>
              <w:t>Праздник Добра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F9E" w:rsidRPr="00344FB2" w:rsidRDefault="003858C7" w:rsidP="00865C63">
            <w:pPr>
              <w:rPr>
                <w:sz w:val="28"/>
                <w:szCs w:val="28"/>
                <w:lang w:val="ru-RU"/>
              </w:rPr>
            </w:pPr>
            <w:r w:rsidRPr="00344FB2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F9E" w:rsidRPr="00344FB2" w:rsidRDefault="003858C7" w:rsidP="00865C63">
            <w:pPr>
              <w:rPr>
                <w:sz w:val="28"/>
                <w:szCs w:val="28"/>
                <w:lang w:val="ru-RU"/>
              </w:rPr>
            </w:pPr>
            <w:r w:rsidRPr="00344FB2">
              <w:rPr>
                <w:sz w:val="28"/>
                <w:szCs w:val="28"/>
                <w:lang w:val="ru-RU"/>
              </w:rPr>
              <w:t>3 декабря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F9E" w:rsidRPr="00344FB2" w:rsidRDefault="003858C7" w:rsidP="00865C63">
            <w:pPr>
              <w:rPr>
                <w:sz w:val="28"/>
                <w:szCs w:val="28"/>
                <w:lang w:val="ru-RU"/>
              </w:rPr>
            </w:pPr>
            <w:r w:rsidRPr="00344FB2">
              <w:rPr>
                <w:sz w:val="28"/>
                <w:szCs w:val="28"/>
                <w:lang w:val="ru-RU"/>
              </w:rPr>
              <w:t>Социальный педагог, Замдир по ВР, кл.руководители</w:t>
            </w:r>
          </w:p>
        </w:tc>
      </w:tr>
      <w:tr w:rsidR="002514BB" w:rsidRPr="00CF4F48" w:rsidTr="00344FB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F9E" w:rsidRPr="00344FB2" w:rsidRDefault="003858C7" w:rsidP="00865C63">
            <w:pPr>
              <w:rPr>
                <w:sz w:val="28"/>
                <w:szCs w:val="28"/>
                <w:lang w:val="ru-RU"/>
              </w:rPr>
            </w:pPr>
            <w:r w:rsidRPr="00344FB2">
              <w:rPr>
                <w:sz w:val="28"/>
                <w:szCs w:val="28"/>
                <w:lang w:val="ru-RU"/>
              </w:rPr>
              <w:t xml:space="preserve">Организация  летнего отдыха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F9E" w:rsidRPr="00344FB2" w:rsidRDefault="003858C7" w:rsidP="00865C63">
            <w:pPr>
              <w:rPr>
                <w:sz w:val="28"/>
                <w:szCs w:val="28"/>
                <w:lang w:val="ru-RU"/>
              </w:rPr>
            </w:pPr>
            <w:r w:rsidRPr="00344FB2">
              <w:rPr>
                <w:sz w:val="28"/>
                <w:szCs w:val="28"/>
                <w:lang w:val="ru-RU"/>
              </w:rPr>
              <w:t>1-11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F9E" w:rsidRPr="00344FB2" w:rsidRDefault="003858C7" w:rsidP="00865C63">
            <w:pPr>
              <w:rPr>
                <w:sz w:val="28"/>
                <w:szCs w:val="28"/>
                <w:lang w:val="ru-RU"/>
              </w:rPr>
            </w:pPr>
            <w:r w:rsidRPr="00344FB2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F9E" w:rsidRPr="00344FB2" w:rsidRDefault="003858C7" w:rsidP="00865C63">
            <w:pPr>
              <w:rPr>
                <w:sz w:val="28"/>
                <w:szCs w:val="28"/>
                <w:lang w:val="ru-RU"/>
              </w:rPr>
            </w:pPr>
            <w:r w:rsidRPr="00344FB2">
              <w:rPr>
                <w:sz w:val="28"/>
                <w:szCs w:val="28"/>
                <w:lang w:val="ru-RU"/>
              </w:rPr>
              <w:t>Социальный педагог, Замдир по ВР, кл.руководители</w:t>
            </w:r>
          </w:p>
        </w:tc>
      </w:tr>
    </w:tbl>
    <w:p w:rsidR="00444EA3" w:rsidRPr="00344FB2" w:rsidRDefault="00444EA3">
      <w:pPr>
        <w:spacing w:line="360" w:lineRule="auto"/>
        <w:ind w:firstLine="709"/>
        <w:jc w:val="right"/>
        <w:rPr>
          <w:sz w:val="28"/>
          <w:szCs w:val="28"/>
          <w:lang w:val="ru-RU"/>
        </w:rPr>
      </w:pPr>
    </w:p>
    <w:sectPr w:rsidR="00444EA3" w:rsidRPr="00344FB2" w:rsidSect="004F374C">
      <w:headerReference w:type="first" r:id="rId10"/>
      <w:footerReference w:type="first" r:id="rId11"/>
      <w:pgSz w:w="11906" w:h="16838"/>
      <w:pgMar w:top="1082" w:right="992" w:bottom="1082" w:left="1134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995" w:rsidRDefault="006A7995">
      <w:r>
        <w:separator/>
      </w:r>
    </w:p>
  </w:endnote>
  <w:endnote w:type="continuationSeparator" w:id="0">
    <w:p w:rsidR="006A7995" w:rsidRDefault="006A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MS Gothic"/>
    <w:charset w:val="80"/>
    <w:family w:val="auto"/>
    <w:pitch w:val="variable"/>
  </w:font>
  <w:font w:name="font49">
    <w:charset w:val="01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91F" w:rsidRDefault="00BA191F">
    <w:pPr>
      <w:pStyle w:val="afe"/>
      <w:jc w:val="right"/>
    </w:pPr>
    <w:r>
      <w:fldChar w:fldCharType="begin"/>
    </w:r>
    <w:r>
      <w:instrText>PAGE   \* MERGEFORMAT</w:instrText>
    </w:r>
    <w:r>
      <w:fldChar w:fldCharType="separate"/>
    </w:r>
    <w:r w:rsidR="00CF4F48" w:rsidRPr="00CF4F48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BA191F" w:rsidRDefault="00BA191F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91F" w:rsidRDefault="00BA191F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995" w:rsidRDefault="006A7995">
      <w:r>
        <w:separator/>
      </w:r>
    </w:p>
  </w:footnote>
  <w:footnote w:type="continuationSeparator" w:id="0">
    <w:p w:rsidR="006A7995" w:rsidRDefault="006A7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91F" w:rsidRDefault="00BA191F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Wingdings"/>
        <w:sz w:val="28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2">
    <w:nsid w:val="0000000D"/>
    <w:multiLevelType w:val="singleLevel"/>
    <w:tmpl w:val="0000000D"/>
    <w:name w:val="WW8Num1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3">
    <w:nsid w:val="0000000E"/>
    <w:multiLevelType w:val="singleLevel"/>
    <w:tmpl w:val="FE6E8AD0"/>
    <w:name w:val="WW8Num1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inherit" w:hAnsi="Times New Roman" w:cs="Times New Roman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8">
    <w:nsid w:val="00000013"/>
    <w:multiLevelType w:val="multilevel"/>
    <w:tmpl w:val="00000013"/>
    <w:name w:val="WW8Num1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Symbol"/>
      </w:rPr>
    </w:lvl>
  </w:abstractNum>
  <w:abstractNum w:abstractNumId="22">
    <w:nsid w:val="00000017"/>
    <w:multiLevelType w:val="multilevel"/>
    <w:tmpl w:val="00000017"/>
    <w:name w:val="WW8Num23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3">
    <w:nsid w:val="00000018"/>
    <w:multiLevelType w:val="multilevel"/>
    <w:tmpl w:val="000000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4">
    <w:nsid w:val="18256951"/>
    <w:multiLevelType w:val="hybridMultilevel"/>
    <w:tmpl w:val="25F2073E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5">
    <w:nsid w:val="501F09E9"/>
    <w:multiLevelType w:val="hybridMultilevel"/>
    <w:tmpl w:val="B99E6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F128B"/>
    <w:rsid w:val="000040D8"/>
    <w:rsid w:val="00054BE2"/>
    <w:rsid w:val="0008403B"/>
    <w:rsid w:val="000C4466"/>
    <w:rsid w:val="000F128B"/>
    <w:rsid w:val="002514BB"/>
    <w:rsid w:val="00312EB8"/>
    <w:rsid w:val="00344FB2"/>
    <w:rsid w:val="003858C7"/>
    <w:rsid w:val="00397992"/>
    <w:rsid w:val="0044131F"/>
    <w:rsid w:val="00444EA3"/>
    <w:rsid w:val="00495C7C"/>
    <w:rsid w:val="004F374C"/>
    <w:rsid w:val="0052577C"/>
    <w:rsid w:val="00557BCD"/>
    <w:rsid w:val="0056139B"/>
    <w:rsid w:val="005C4980"/>
    <w:rsid w:val="005F7A87"/>
    <w:rsid w:val="0061224C"/>
    <w:rsid w:val="00654721"/>
    <w:rsid w:val="00690CF4"/>
    <w:rsid w:val="006A7995"/>
    <w:rsid w:val="006B1F9E"/>
    <w:rsid w:val="00700504"/>
    <w:rsid w:val="007A7FE1"/>
    <w:rsid w:val="00865C63"/>
    <w:rsid w:val="008B7F0F"/>
    <w:rsid w:val="008C0B2D"/>
    <w:rsid w:val="008D52A9"/>
    <w:rsid w:val="00925C6F"/>
    <w:rsid w:val="0092682E"/>
    <w:rsid w:val="0096109E"/>
    <w:rsid w:val="009B6DFB"/>
    <w:rsid w:val="00A54CD7"/>
    <w:rsid w:val="00A820E6"/>
    <w:rsid w:val="00B016B0"/>
    <w:rsid w:val="00B51583"/>
    <w:rsid w:val="00B83E1B"/>
    <w:rsid w:val="00BA191F"/>
    <w:rsid w:val="00BF5CED"/>
    <w:rsid w:val="00C8099E"/>
    <w:rsid w:val="00CB4F29"/>
    <w:rsid w:val="00CC4B0F"/>
    <w:rsid w:val="00CF4F48"/>
    <w:rsid w:val="00D21C21"/>
    <w:rsid w:val="00D46263"/>
    <w:rsid w:val="00D645BC"/>
    <w:rsid w:val="00D93364"/>
    <w:rsid w:val="00DF0724"/>
    <w:rsid w:val="00E55277"/>
    <w:rsid w:val="00EC1241"/>
    <w:rsid w:val="00EF01C1"/>
    <w:rsid w:val="00F04FC1"/>
    <w:rsid w:val="00F95787"/>
    <w:rsid w:val="00FB29E5"/>
    <w:rsid w:val="00FD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ECADA88-1C89-4D09-8839-CAA44591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787"/>
    <w:pPr>
      <w:widowControl w:val="0"/>
      <w:suppressAutoHyphens/>
      <w:autoSpaceDE w:val="0"/>
      <w:jc w:val="both"/>
    </w:pPr>
    <w:rPr>
      <w:kern w:val="1"/>
      <w:szCs w:val="24"/>
      <w:lang w:val="en-US" w:eastAsia="ko-KR"/>
    </w:rPr>
  </w:style>
  <w:style w:type="paragraph" w:styleId="2">
    <w:name w:val="heading 2"/>
    <w:basedOn w:val="a"/>
    <w:next w:val="a0"/>
    <w:qFormat/>
    <w:rsid w:val="00F95787"/>
    <w:pPr>
      <w:widowControl/>
      <w:numPr>
        <w:ilvl w:val="1"/>
        <w:numId w:val="1"/>
      </w:numPr>
      <w:autoSpaceDE/>
      <w:spacing w:before="280" w:after="280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F957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F95787"/>
    <w:rPr>
      <w:rFonts w:ascii="Symbol" w:hAnsi="Symbol" w:cs="Symbol"/>
    </w:rPr>
  </w:style>
  <w:style w:type="character" w:customStyle="1" w:styleId="WW8Num3z0">
    <w:name w:val="WW8Num3z0"/>
    <w:rsid w:val="00F95787"/>
    <w:rPr>
      <w:rFonts w:ascii="Symbol" w:hAnsi="Symbol" w:cs="Symbol"/>
      <w:sz w:val="28"/>
    </w:rPr>
  </w:style>
  <w:style w:type="character" w:customStyle="1" w:styleId="WW8Num4z0">
    <w:name w:val="WW8Num4z0"/>
    <w:rsid w:val="00F95787"/>
    <w:rPr>
      <w:rFonts w:ascii="Symbol" w:hAnsi="Symbol" w:cs="Symbol"/>
    </w:rPr>
  </w:style>
  <w:style w:type="character" w:customStyle="1" w:styleId="WW8Num5z0">
    <w:name w:val="WW8Num5z0"/>
    <w:rsid w:val="00F95787"/>
    <w:rPr>
      <w:rFonts w:ascii="Symbol" w:hAnsi="Symbol" w:cs="Symbol"/>
    </w:rPr>
  </w:style>
  <w:style w:type="character" w:customStyle="1" w:styleId="WW8Num6z0">
    <w:name w:val="WW8Num6z0"/>
    <w:rsid w:val="00F95787"/>
    <w:rPr>
      <w:rFonts w:ascii="Symbol" w:hAnsi="Symbol" w:cs="Symbol"/>
    </w:rPr>
  </w:style>
  <w:style w:type="character" w:customStyle="1" w:styleId="WW8Num7z0">
    <w:name w:val="WW8Num7z0"/>
    <w:rsid w:val="00F95787"/>
    <w:rPr>
      <w:rFonts w:ascii="Wingdings" w:hAnsi="Wingdings" w:cs="Wingdings"/>
      <w:sz w:val="28"/>
    </w:rPr>
  </w:style>
  <w:style w:type="character" w:customStyle="1" w:styleId="WW8Num9z0">
    <w:name w:val="WW8Num9z0"/>
    <w:rsid w:val="00F95787"/>
    <w:rPr>
      <w:rFonts w:ascii="Symbol" w:hAnsi="Symbol" w:cs="Symbol"/>
    </w:rPr>
  </w:style>
  <w:style w:type="character" w:customStyle="1" w:styleId="WW8Num10z0">
    <w:name w:val="WW8Num10z0"/>
    <w:rsid w:val="00F95787"/>
    <w:rPr>
      <w:rFonts w:ascii="Wingdings" w:hAnsi="Wingdings" w:cs="Wingdings"/>
    </w:rPr>
  </w:style>
  <w:style w:type="character" w:customStyle="1" w:styleId="WW8Num10z1">
    <w:name w:val="WW8Num10z1"/>
    <w:rsid w:val="00F95787"/>
    <w:rPr>
      <w:rFonts w:ascii="Courier New" w:hAnsi="Courier New" w:cs="Courier New"/>
    </w:rPr>
  </w:style>
  <w:style w:type="character" w:customStyle="1" w:styleId="WW8Num10z2">
    <w:name w:val="WW8Num10z2"/>
    <w:rsid w:val="00F95787"/>
    <w:rPr>
      <w:rFonts w:ascii="Wingdings" w:hAnsi="Wingdings" w:cs="Wingdings"/>
    </w:rPr>
  </w:style>
  <w:style w:type="character" w:customStyle="1" w:styleId="WW8Num11z0">
    <w:name w:val="WW8Num11z0"/>
    <w:rsid w:val="00F95787"/>
    <w:rPr>
      <w:rFonts w:ascii="Symbol" w:eastAsia="Symbol" w:hAnsi="Symbol" w:cs="Symbol"/>
      <w:sz w:val="20"/>
    </w:rPr>
  </w:style>
  <w:style w:type="character" w:customStyle="1" w:styleId="WW8Num11z1">
    <w:name w:val="WW8Num11z1"/>
    <w:rsid w:val="00F95787"/>
    <w:rPr>
      <w:rFonts w:ascii="Courier New" w:eastAsia="Courier New" w:hAnsi="Courier New" w:cs="Courier New"/>
      <w:sz w:val="20"/>
    </w:rPr>
  </w:style>
  <w:style w:type="character" w:customStyle="1" w:styleId="WW8Num11z2">
    <w:name w:val="WW8Num11z2"/>
    <w:rsid w:val="00F95787"/>
    <w:rPr>
      <w:rFonts w:ascii="Wingdings" w:eastAsia="Wingdings" w:hAnsi="Wingdings" w:cs="Wingdings"/>
      <w:sz w:val="20"/>
    </w:rPr>
  </w:style>
  <w:style w:type="character" w:customStyle="1" w:styleId="WW8Num12z0">
    <w:name w:val="WW8Num12z0"/>
    <w:rsid w:val="00F95787"/>
    <w:rPr>
      <w:rFonts w:ascii="Symbol" w:hAnsi="Symbol" w:cs="Symbol"/>
    </w:rPr>
  </w:style>
  <w:style w:type="character" w:customStyle="1" w:styleId="WW8Num12z1">
    <w:name w:val="WW8Num12z1"/>
    <w:rsid w:val="00F95787"/>
    <w:rPr>
      <w:rFonts w:ascii="Courier New" w:hAnsi="Courier New" w:cs="Courier New"/>
    </w:rPr>
  </w:style>
  <w:style w:type="character" w:customStyle="1" w:styleId="WW8Num12z2">
    <w:name w:val="WW8Num12z2"/>
    <w:rsid w:val="00F95787"/>
    <w:rPr>
      <w:rFonts w:ascii="Wingdings" w:hAnsi="Wingdings" w:cs="Wingdings"/>
    </w:rPr>
  </w:style>
  <w:style w:type="character" w:customStyle="1" w:styleId="WW8Num16z0">
    <w:name w:val="WW8Num16z0"/>
    <w:rsid w:val="00F95787"/>
    <w:rPr>
      <w:rFonts w:ascii="Symbol" w:hAnsi="Symbol" w:cs="Symbol"/>
    </w:rPr>
  </w:style>
  <w:style w:type="character" w:customStyle="1" w:styleId="WW8Num17z0">
    <w:name w:val="WW8Num17z0"/>
    <w:rsid w:val="00F95787"/>
    <w:rPr>
      <w:rFonts w:ascii="Symbol" w:hAnsi="Symbol" w:cs="Symbol"/>
    </w:rPr>
  </w:style>
  <w:style w:type="character" w:customStyle="1" w:styleId="WW8Num18z0">
    <w:name w:val="WW8Num18z0"/>
    <w:rsid w:val="00F95787"/>
    <w:rPr>
      <w:rFonts w:ascii="Symbol" w:hAnsi="Symbol" w:cs="Symbol"/>
    </w:rPr>
  </w:style>
  <w:style w:type="character" w:customStyle="1" w:styleId="WW8Num20z0">
    <w:name w:val="WW8Num20z0"/>
    <w:rsid w:val="00F95787"/>
    <w:rPr>
      <w:rFonts w:ascii="Times New Roman" w:hAnsi="Times New Roman" w:cs="Times New Roman"/>
    </w:rPr>
  </w:style>
  <w:style w:type="character" w:customStyle="1" w:styleId="WW8Num20z1">
    <w:name w:val="WW8Num20z1"/>
    <w:rsid w:val="00F95787"/>
    <w:rPr>
      <w:rFonts w:ascii="Courier New" w:hAnsi="Courier New" w:cs="Courier New"/>
    </w:rPr>
  </w:style>
  <w:style w:type="character" w:customStyle="1" w:styleId="WW8Num22z0">
    <w:name w:val="WW8Num22z0"/>
    <w:rsid w:val="00F95787"/>
    <w:rPr>
      <w:rFonts w:ascii="Symbol" w:hAnsi="Symbol" w:cs="Symbol"/>
    </w:rPr>
  </w:style>
  <w:style w:type="character" w:customStyle="1" w:styleId="Absatz-Standardschriftart">
    <w:name w:val="Absatz-Standardschriftart"/>
    <w:rsid w:val="00F95787"/>
  </w:style>
  <w:style w:type="character" w:customStyle="1" w:styleId="WW-Absatz-Standardschriftart">
    <w:name w:val="WW-Absatz-Standardschriftart"/>
    <w:rsid w:val="00F95787"/>
  </w:style>
  <w:style w:type="character" w:customStyle="1" w:styleId="WW8Num17z1">
    <w:name w:val="WW8Num17z1"/>
    <w:rsid w:val="00F95787"/>
    <w:rPr>
      <w:rFonts w:ascii="Courier New" w:hAnsi="Courier New" w:cs="Courier New"/>
    </w:rPr>
  </w:style>
  <w:style w:type="character" w:customStyle="1" w:styleId="WW8Num17z2">
    <w:name w:val="WW8Num17z2"/>
    <w:rsid w:val="00F95787"/>
    <w:rPr>
      <w:rFonts w:ascii="Wingdings" w:hAnsi="Wingdings" w:cs="Wingdings"/>
    </w:rPr>
  </w:style>
  <w:style w:type="character" w:customStyle="1" w:styleId="WW8Num18z1">
    <w:name w:val="WW8Num18z1"/>
    <w:rsid w:val="00F95787"/>
    <w:rPr>
      <w:rFonts w:ascii="Courier New" w:hAnsi="Courier New" w:cs="Courier New"/>
    </w:rPr>
  </w:style>
  <w:style w:type="character" w:customStyle="1" w:styleId="WW8Num18z2">
    <w:name w:val="WW8Num18z2"/>
    <w:rsid w:val="00F95787"/>
    <w:rPr>
      <w:rFonts w:ascii="Wingdings" w:hAnsi="Wingdings" w:cs="Wingdings"/>
    </w:rPr>
  </w:style>
  <w:style w:type="character" w:customStyle="1" w:styleId="WW8Num19z0">
    <w:name w:val="WW8Num19z0"/>
    <w:rsid w:val="00F95787"/>
    <w:rPr>
      <w:rFonts w:ascii="Symbol" w:hAnsi="Symbol" w:cs="Symbol"/>
      <w:sz w:val="28"/>
    </w:rPr>
  </w:style>
  <w:style w:type="character" w:customStyle="1" w:styleId="WW8Num19z1">
    <w:name w:val="WW8Num19z1"/>
    <w:rsid w:val="00F95787"/>
    <w:rPr>
      <w:sz w:val="28"/>
    </w:rPr>
  </w:style>
  <w:style w:type="character" w:customStyle="1" w:styleId="WW8Num19z2">
    <w:name w:val="WW8Num19z2"/>
    <w:rsid w:val="00F95787"/>
    <w:rPr>
      <w:rFonts w:ascii="Wingdings" w:hAnsi="Wingdings" w:cs="Wingdings"/>
    </w:rPr>
  </w:style>
  <w:style w:type="character" w:customStyle="1" w:styleId="20">
    <w:name w:val="Основной шрифт абзаца2"/>
    <w:rsid w:val="00F95787"/>
  </w:style>
  <w:style w:type="character" w:customStyle="1" w:styleId="WW8Num5z1">
    <w:name w:val="WW8Num5z1"/>
    <w:rsid w:val="00F95787"/>
    <w:rPr>
      <w:rFonts w:ascii="Courier New" w:hAnsi="Courier New" w:cs="Courier New"/>
    </w:rPr>
  </w:style>
  <w:style w:type="character" w:customStyle="1" w:styleId="WW8Num5z2">
    <w:name w:val="WW8Num5z2"/>
    <w:rsid w:val="00F95787"/>
    <w:rPr>
      <w:rFonts w:ascii="Wingdings" w:hAnsi="Wingdings" w:cs="Wingdings"/>
    </w:rPr>
  </w:style>
  <w:style w:type="character" w:customStyle="1" w:styleId="WW8Num7z1">
    <w:name w:val="WW8Num7z1"/>
    <w:rsid w:val="00F95787"/>
    <w:rPr>
      <w:sz w:val="28"/>
    </w:rPr>
  </w:style>
  <w:style w:type="character" w:customStyle="1" w:styleId="WW8Num8z0">
    <w:name w:val="WW8Num8z0"/>
    <w:rsid w:val="00F95787"/>
    <w:rPr>
      <w:rFonts w:ascii="Symbol" w:hAnsi="Symbol" w:cs="Symbol"/>
    </w:rPr>
  </w:style>
  <w:style w:type="character" w:customStyle="1" w:styleId="WW8Num8z1">
    <w:name w:val="WW8Num8z1"/>
    <w:rsid w:val="00F95787"/>
    <w:rPr>
      <w:rFonts w:ascii="Courier New" w:hAnsi="Courier New" w:cs="Courier New"/>
    </w:rPr>
  </w:style>
  <w:style w:type="character" w:customStyle="1" w:styleId="WW8Num8z2">
    <w:name w:val="WW8Num8z2"/>
    <w:rsid w:val="00F95787"/>
    <w:rPr>
      <w:rFonts w:ascii="Wingdings" w:hAnsi="Wingdings" w:cs="Wingdings"/>
    </w:rPr>
  </w:style>
  <w:style w:type="character" w:customStyle="1" w:styleId="WW8Num9z1">
    <w:name w:val="WW8Num9z1"/>
    <w:rsid w:val="00F95787"/>
    <w:rPr>
      <w:rFonts w:ascii="Courier New" w:hAnsi="Courier New" w:cs="Courier New"/>
    </w:rPr>
  </w:style>
  <w:style w:type="character" w:customStyle="1" w:styleId="WW8Num9z2">
    <w:name w:val="WW8Num9z2"/>
    <w:rsid w:val="00F95787"/>
    <w:rPr>
      <w:rFonts w:ascii="Wingdings" w:hAnsi="Wingdings" w:cs="Wingdings"/>
    </w:rPr>
  </w:style>
  <w:style w:type="character" w:customStyle="1" w:styleId="WW8Num10z3">
    <w:name w:val="WW8Num10z3"/>
    <w:rsid w:val="00F95787"/>
    <w:rPr>
      <w:rFonts w:ascii="Symbol" w:hAnsi="Symbol" w:cs="Symbol"/>
    </w:rPr>
  </w:style>
  <w:style w:type="character" w:customStyle="1" w:styleId="WW8Num15z0">
    <w:name w:val="WW8Num15z0"/>
    <w:rsid w:val="00F95787"/>
    <w:rPr>
      <w:rFonts w:ascii="Wingdings" w:hAnsi="Wingdings" w:cs="Wingdings"/>
    </w:rPr>
  </w:style>
  <w:style w:type="character" w:customStyle="1" w:styleId="WW8Num15z1">
    <w:name w:val="WW8Num15z1"/>
    <w:rsid w:val="00F95787"/>
    <w:rPr>
      <w:rFonts w:ascii="Courier New" w:hAnsi="Courier New" w:cs="Courier New"/>
    </w:rPr>
  </w:style>
  <w:style w:type="character" w:customStyle="1" w:styleId="WW8Num15z3">
    <w:name w:val="WW8Num15z3"/>
    <w:rsid w:val="00F95787"/>
    <w:rPr>
      <w:rFonts w:ascii="Symbol" w:hAnsi="Symbol" w:cs="Symbol"/>
    </w:rPr>
  </w:style>
  <w:style w:type="character" w:customStyle="1" w:styleId="WW8Num20z2">
    <w:name w:val="WW8Num20z2"/>
    <w:rsid w:val="00F95787"/>
    <w:rPr>
      <w:rFonts w:ascii="Wingdings" w:hAnsi="Wingdings" w:cs="Wingdings"/>
    </w:rPr>
  </w:style>
  <w:style w:type="character" w:customStyle="1" w:styleId="WW8Num20z3">
    <w:name w:val="WW8Num20z3"/>
    <w:rsid w:val="00F95787"/>
    <w:rPr>
      <w:rFonts w:ascii="Symbol" w:hAnsi="Symbol" w:cs="Symbol"/>
    </w:rPr>
  </w:style>
  <w:style w:type="character" w:customStyle="1" w:styleId="WW8Num21z0">
    <w:name w:val="WW8Num21z0"/>
    <w:rsid w:val="00F95787"/>
    <w:rPr>
      <w:rFonts w:ascii="Symbol" w:hAnsi="Symbol" w:cs="Symbol"/>
    </w:rPr>
  </w:style>
  <w:style w:type="character" w:customStyle="1" w:styleId="WW8Num21z1">
    <w:name w:val="WW8Num21z1"/>
    <w:rsid w:val="00F95787"/>
    <w:rPr>
      <w:rFonts w:ascii="Courier New" w:hAnsi="Courier New" w:cs="Courier New"/>
    </w:rPr>
  </w:style>
  <w:style w:type="character" w:customStyle="1" w:styleId="WW8Num21z2">
    <w:name w:val="WW8Num21z2"/>
    <w:rsid w:val="00F95787"/>
    <w:rPr>
      <w:rFonts w:ascii="Wingdings" w:hAnsi="Wingdings" w:cs="Wingdings"/>
    </w:rPr>
  </w:style>
  <w:style w:type="character" w:customStyle="1" w:styleId="WW8Num22z1">
    <w:name w:val="WW8Num22z1"/>
    <w:rsid w:val="00F95787"/>
    <w:rPr>
      <w:rFonts w:ascii="Courier New" w:hAnsi="Courier New" w:cs="Courier New"/>
    </w:rPr>
  </w:style>
  <w:style w:type="character" w:customStyle="1" w:styleId="WW8Num22z2">
    <w:name w:val="WW8Num22z2"/>
    <w:rsid w:val="00F95787"/>
    <w:rPr>
      <w:rFonts w:ascii="Wingdings" w:hAnsi="Wingdings" w:cs="Wingdings"/>
    </w:rPr>
  </w:style>
  <w:style w:type="character" w:customStyle="1" w:styleId="WW8Num24z0">
    <w:name w:val="WW8Num24z0"/>
    <w:rsid w:val="00F95787"/>
    <w:rPr>
      <w:rFonts w:ascii="Symbol" w:hAnsi="Symbol" w:cs="Symbol"/>
    </w:rPr>
  </w:style>
  <w:style w:type="character" w:customStyle="1" w:styleId="WW8Num24z1">
    <w:name w:val="WW8Num24z1"/>
    <w:rsid w:val="00F95787"/>
    <w:rPr>
      <w:rFonts w:ascii="Courier New" w:hAnsi="Courier New" w:cs="Courier New"/>
    </w:rPr>
  </w:style>
  <w:style w:type="character" w:customStyle="1" w:styleId="WW8Num24z2">
    <w:name w:val="WW8Num24z2"/>
    <w:rsid w:val="00F95787"/>
    <w:rPr>
      <w:rFonts w:ascii="Wingdings" w:hAnsi="Wingdings" w:cs="Wingdings"/>
    </w:rPr>
  </w:style>
  <w:style w:type="character" w:customStyle="1" w:styleId="WW8Num27z0">
    <w:name w:val="WW8Num27z0"/>
    <w:rsid w:val="00F95787"/>
    <w:rPr>
      <w:rFonts w:ascii="Wingdings" w:hAnsi="Wingdings" w:cs="Wingdings"/>
    </w:rPr>
  </w:style>
  <w:style w:type="character" w:customStyle="1" w:styleId="WW8Num27z1">
    <w:name w:val="WW8Num27z1"/>
    <w:rsid w:val="00F95787"/>
    <w:rPr>
      <w:rFonts w:ascii="Courier New" w:hAnsi="Courier New" w:cs="Courier New"/>
    </w:rPr>
  </w:style>
  <w:style w:type="character" w:customStyle="1" w:styleId="WW8Num27z3">
    <w:name w:val="WW8Num27z3"/>
    <w:rsid w:val="00F95787"/>
    <w:rPr>
      <w:rFonts w:ascii="Symbol" w:hAnsi="Symbol" w:cs="Symbol"/>
    </w:rPr>
  </w:style>
  <w:style w:type="character" w:customStyle="1" w:styleId="WW8Num28z0">
    <w:name w:val="WW8Num28z0"/>
    <w:rsid w:val="00F95787"/>
    <w:rPr>
      <w:rFonts w:ascii="Symbol" w:hAnsi="Symbol" w:cs="Symbol"/>
    </w:rPr>
  </w:style>
  <w:style w:type="character" w:customStyle="1" w:styleId="WW8Num28z1">
    <w:name w:val="WW8Num28z1"/>
    <w:rsid w:val="00F95787"/>
    <w:rPr>
      <w:rFonts w:ascii="Courier New" w:hAnsi="Courier New" w:cs="Courier New"/>
    </w:rPr>
  </w:style>
  <w:style w:type="character" w:customStyle="1" w:styleId="WW8Num28z2">
    <w:name w:val="WW8Num28z2"/>
    <w:rsid w:val="00F95787"/>
    <w:rPr>
      <w:rFonts w:ascii="Wingdings" w:hAnsi="Wingdings" w:cs="Wingdings"/>
    </w:rPr>
  </w:style>
  <w:style w:type="character" w:customStyle="1" w:styleId="WW8Num29z0">
    <w:name w:val="WW8Num29z0"/>
    <w:rsid w:val="00F95787"/>
    <w:rPr>
      <w:rFonts w:ascii="Symbol" w:hAnsi="Symbol" w:cs="Symbol"/>
    </w:rPr>
  </w:style>
  <w:style w:type="character" w:customStyle="1" w:styleId="WW8Num29z1">
    <w:name w:val="WW8Num29z1"/>
    <w:rsid w:val="00F95787"/>
    <w:rPr>
      <w:rFonts w:ascii="Courier New" w:hAnsi="Courier New" w:cs="Courier New"/>
    </w:rPr>
  </w:style>
  <w:style w:type="character" w:customStyle="1" w:styleId="WW8Num29z2">
    <w:name w:val="WW8Num29z2"/>
    <w:rsid w:val="00F95787"/>
    <w:rPr>
      <w:rFonts w:ascii="Wingdings" w:hAnsi="Wingdings" w:cs="Wingdings"/>
    </w:rPr>
  </w:style>
  <w:style w:type="character" w:customStyle="1" w:styleId="WW8Num30z0">
    <w:name w:val="WW8Num30z0"/>
    <w:rsid w:val="00F95787"/>
    <w:rPr>
      <w:rFonts w:ascii="Symbol" w:hAnsi="Symbol" w:cs="Symbol"/>
    </w:rPr>
  </w:style>
  <w:style w:type="character" w:customStyle="1" w:styleId="WW8Num30z1">
    <w:name w:val="WW8Num30z1"/>
    <w:rsid w:val="00F95787"/>
    <w:rPr>
      <w:rFonts w:ascii="Courier New" w:hAnsi="Courier New" w:cs="Courier New"/>
    </w:rPr>
  </w:style>
  <w:style w:type="character" w:customStyle="1" w:styleId="WW8Num30z2">
    <w:name w:val="WW8Num30z2"/>
    <w:rsid w:val="00F95787"/>
    <w:rPr>
      <w:rFonts w:ascii="Wingdings" w:hAnsi="Wingdings" w:cs="Wingdings"/>
    </w:rPr>
  </w:style>
  <w:style w:type="character" w:customStyle="1" w:styleId="WW8Num31z0">
    <w:name w:val="WW8Num31z0"/>
    <w:rsid w:val="00F95787"/>
    <w:rPr>
      <w:rFonts w:ascii="Symbol" w:hAnsi="Symbol" w:cs="Symbol"/>
    </w:rPr>
  </w:style>
  <w:style w:type="character" w:customStyle="1" w:styleId="WW8Num31z1">
    <w:name w:val="WW8Num31z1"/>
    <w:rsid w:val="00F95787"/>
    <w:rPr>
      <w:rFonts w:ascii="Courier New" w:hAnsi="Courier New" w:cs="Courier New"/>
    </w:rPr>
  </w:style>
  <w:style w:type="character" w:customStyle="1" w:styleId="WW8Num31z2">
    <w:name w:val="WW8Num31z2"/>
    <w:rsid w:val="00F95787"/>
    <w:rPr>
      <w:rFonts w:ascii="Wingdings" w:hAnsi="Wingdings" w:cs="Wingdings"/>
    </w:rPr>
  </w:style>
  <w:style w:type="character" w:customStyle="1" w:styleId="WW8Num33z0">
    <w:name w:val="WW8Num33z0"/>
    <w:rsid w:val="00F95787"/>
    <w:rPr>
      <w:b/>
      <w:i w:val="0"/>
    </w:rPr>
  </w:style>
  <w:style w:type="character" w:customStyle="1" w:styleId="WW8Num34z0">
    <w:name w:val="WW8Num34z0"/>
    <w:rsid w:val="00F95787"/>
    <w:rPr>
      <w:rFonts w:ascii="Symbol" w:hAnsi="Symbol" w:cs="Symbol"/>
    </w:rPr>
  </w:style>
  <w:style w:type="character" w:customStyle="1" w:styleId="WW8Num34z1">
    <w:name w:val="WW8Num34z1"/>
    <w:rsid w:val="00F95787"/>
    <w:rPr>
      <w:rFonts w:ascii="Courier New" w:hAnsi="Courier New" w:cs="Courier New"/>
    </w:rPr>
  </w:style>
  <w:style w:type="character" w:customStyle="1" w:styleId="WW8Num34z2">
    <w:name w:val="WW8Num34z2"/>
    <w:rsid w:val="00F95787"/>
    <w:rPr>
      <w:rFonts w:ascii="Wingdings" w:hAnsi="Wingdings" w:cs="Wingdings"/>
    </w:rPr>
  </w:style>
  <w:style w:type="character" w:customStyle="1" w:styleId="WW8Num35z0">
    <w:name w:val="WW8Num35z0"/>
    <w:rsid w:val="00F95787"/>
    <w:rPr>
      <w:rFonts w:ascii="Symbol" w:hAnsi="Symbol" w:cs="Symbol"/>
    </w:rPr>
  </w:style>
  <w:style w:type="character" w:customStyle="1" w:styleId="WW8Num35z1">
    <w:name w:val="WW8Num35z1"/>
    <w:rsid w:val="00F95787"/>
    <w:rPr>
      <w:rFonts w:ascii="Courier New" w:hAnsi="Courier New" w:cs="Courier New"/>
    </w:rPr>
  </w:style>
  <w:style w:type="character" w:customStyle="1" w:styleId="WW8Num35z2">
    <w:name w:val="WW8Num35z2"/>
    <w:rsid w:val="00F95787"/>
    <w:rPr>
      <w:rFonts w:ascii="Wingdings" w:hAnsi="Wingdings" w:cs="Wingdings"/>
    </w:rPr>
  </w:style>
  <w:style w:type="character" w:customStyle="1" w:styleId="WW8Num36z0">
    <w:name w:val="WW8Num36z0"/>
    <w:rsid w:val="00F95787"/>
    <w:rPr>
      <w:rFonts w:ascii="Wingdings" w:hAnsi="Wingdings" w:cs="Wingdings"/>
    </w:rPr>
  </w:style>
  <w:style w:type="character" w:customStyle="1" w:styleId="WW8Num36z1">
    <w:name w:val="WW8Num36z1"/>
    <w:rsid w:val="00F95787"/>
    <w:rPr>
      <w:rFonts w:ascii="Courier New" w:hAnsi="Courier New" w:cs="Courier New"/>
    </w:rPr>
  </w:style>
  <w:style w:type="character" w:customStyle="1" w:styleId="WW8Num36z3">
    <w:name w:val="WW8Num36z3"/>
    <w:rsid w:val="00F95787"/>
    <w:rPr>
      <w:rFonts w:ascii="Symbol" w:hAnsi="Symbol" w:cs="Symbol"/>
    </w:rPr>
  </w:style>
  <w:style w:type="character" w:customStyle="1" w:styleId="WW8Num38z0">
    <w:name w:val="WW8Num38z0"/>
    <w:rsid w:val="00F95787"/>
    <w:rPr>
      <w:rFonts w:ascii="Wingdings" w:hAnsi="Wingdings" w:cs="Wingdings"/>
    </w:rPr>
  </w:style>
  <w:style w:type="character" w:customStyle="1" w:styleId="WW8Num38z1">
    <w:name w:val="WW8Num38z1"/>
    <w:rsid w:val="00F95787"/>
    <w:rPr>
      <w:rFonts w:ascii="Courier New" w:hAnsi="Courier New" w:cs="Courier New"/>
    </w:rPr>
  </w:style>
  <w:style w:type="character" w:customStyle="1" w:styleId="WW8Num38z3">
    <w:name w:val="WW8Num38z3"/>
    <w:rsid w:val="00F95787"/>
    <w:rPr>
      <w:rFonts w:ascii="Symbol" w:hAnsi="Symbol" w:cs="Symbol"/>
    </w:rPr>
  </w:style>
  <w:style w:type="character" w:customStyle="1" w:styleId="WW8Num39z0">
    <w:name w:val="WW8Num39z0"/>
    <w:rsid w:val="00F95787"/>
    <w:rPr>
      <w:rFonts w:ascii="Wingdings" w:hAnsi="Wingdings" w:cs="Wingdings"/>
    </w:rPr>
  </w:style>
  <w:style w:type="character" w:customStyle="1" w:styleId="WW8Num39z1">
    <w:name w:val="WW8Num39z1"/>
    <w:rsid w:val="00F95787"/>
    <w:rPr>
      <w:rFonts w:ascii="Courier New" w:hAnsi="Courier New" w:cs="Courier New"/>
    </w:rPr>
  </w:style>
  <w:style w:type="character" w:customStyle="1" w:styleId="WW8Num39z3">
    <w:name w:val="WW8Num39z3"/>
    <w:rsid w:val="00F95787"/>
    <w:rPr>
      <w:rFonts w:ascii="Symbol" w:hAnsi="Symbol" w:cs="Symbol"/>
    </w:rPr>
  </w:style>
  <w:style w:type="character" w:customStyle="1" w:styleId="WW8Num40z0">
    <w:name w:val="WW8Num40z0"/>
    <w:rsid w:val="00F95787"/>
    <w:rPr>
      <w:rFonts w:ascii="Symbol" w:hAnsi="Symbol" w:cs="Symbol"/>
    </w:rPr>
  </w:style>
  <w:style w:type="character" w:customStyle="1" w:styleId="WW8Num40z1">
    <w:name w:val="WW8Num40z1"/>
    <w:rsid w:val="00F95787"/>
    <w:rPr>
      <w:rFonts w:ascii="Courier New" w:hAnsi="Courier New" w:cs="Courier New"/>
    </w:rPr>
  </w:style>
  <w:style w:type="character" w:customStyle="1" w:styleId="WW8Num40z2">
    <w:name w:val="WW8Num40z2"/>
    <w:rsid w:val="00F95787"/>
    <w:rPr>
      <w:rFonts w:ascii="Wingdings" w:hAnsi="Wingdings" w:cs="Wingdings"/>
    </w:rPr>
  </w:style>
  <w:style w:type="character" w:customStyle="1" w:styleId="WW8Num41z0">
    <w:name w:val="WW8Num41z0"/>
    <w:rsid w:val="00F95787"/>
    <w:rPr>
      <w:rFonts w:ascii="Wingdings" w:hAnsi="Wingdings" w:cs="Wingdings"/>
    </w:rPr>
  </w:style>
  <w:style w:type="character" w:customStyle="1" w:styleId="WW8Num41z1">
    <w:name w:val="WW8Num41z1"/>
    <w:rsid w:val="00F95787"/>
    <w:rPr>
      <w:rFonts w:ascii="Courier New" w:hAnsi="Courier New" w:cs="Courier New"/>
    </w:rPr>
  </w:style>
  <w:style w:type="character" w:customStyle="1" w:styleId="WW8Num41z3">
    <w:name w:val="WW8Num41z3"/>
    <w:rsid w:val="00F95787"/>
    <w:rPr>
      <w:rFonts w:ascii="Symbol" w:hAnsi="Symbol" w:cs="Symbol"/>
    </w:rPr>
  </w:style>
  <w:style w:type="character" w:customStyle="1" w:styleId="WW8Num43z0">
    <w:name w:val="WW8Num43z0"/>
    <w:rsid w:val="00F95787"/>
    <w:rPr>
      <w:rFonts w:ascii="Symbol" w:hAnsi="Symbol" w:cs="Symbol"/>
    </w:rPr>
  </w:style>
  <w:style w:type="character" w:customStyle="1" w:styleId="WW8Num43z1">
    <w:name w:val="WW8Num43z1"/>
    <w:rsid w:val="00F95787"/>
    <w:rPr>
      <w:rFonts w:ascii="Courier New" w:hAnsi="Courier New" w:cs="Courier New"/>
    </w:rPr>
  </w:style>
  <w:style w:type="character" w:customStyle="1" w:styleId="WW8Num43z2">
    <w:name w:val="WW8Num43z2"/>
    <w:rsid w:val="00F95787"/>
    <w:rPr>
      <w:rFonts w:ascii="Wingdings" w:hAnsi="Wingdings" w:cs="Wingdings"/>
    </w:rPr>
  </w:style>
  <w:style w:type="character" w:customStyle="1" w:styleId="WW8Num44z0">
    <w:name w:val="WW8Num44z0"/>
    <w:rsid w:val="00F95787"/>
    <w:rPr>
      <w:rFonts w:ascii="Symbol" w:hAnsi="Symbol" w:cs="Symbol"/>
    </w:rPr>
  </w:style>
  <w:style w:type="character" w:customStyle="1" w:styleId="WW8Num44z1">
    <w:name w:val="WW8Num44z1"/>
    <w:rsid w:val="00F95787"/>
    <w:rPr>
      <w:rFonts w:ascii="Courier New" w:hAnsi="Courier New" w:cs="Courier New"/>
    </w:rPr>
  </w:style>
  <w:style w:type="character" w:customStyle="1" w:styleId="WW8Num44z2">
    <w:name w:val="WW8Num44z2"/>
    <w:rsid w:val="00F95787"/>
    <w:rPr>
      <w:rFonts w:ascii="Wingdings" w:hAnsi="Wingdings" w:cs="Wingdings"/>
    </w:rPr>
  </w:style>
  <w:style w:type="character" w:customStyle="1" w:styleId="WW8Num45z1">
    <w:name w:val="WW8Num45z1"/>
    <w:rsid w:val="00F95787"/>
    <w:rPr>
      <w:rFonts w:ascii="Courier New" w:hAnsi="Courier New" w:cs="Courier New"/>
    </w:rPr>
  </w:style>
  <w:style w:type="character" w:customStyle="1" w:styleId="WW8Num45z2">
    <w:name w:val="WW8Num45z2"/>
    <w:rsid w:val="00F95787"/>
    <w:rPr>
      <w:rFonts w:ascii="Wingdings" w:hAnsi="Wingdings" w:cs="Wingdings"/>
    </w:rPr>
  </w:style>
  <w:style w:type="character" w:customStyle="1" w:styleId="WW8Num45z3">
    <w:name w:val="WW8Num45z3"/>
    <w:rsid w:val="00F95787"/>
    <w:rPr>
      <w:rFonts w:ascii="Symbol" w:hAnsi="Symbol" w:cs="Symbol"/>
    </w:rPr>
  </w:style>
  <w:style w:type="character" w:customStyle="1" w:styleId="WW8Num47z0">
    <w:name w:val="WW8Num47z0"/>
    <w:rsid w:val="00F95787"/>
    <w:rPr>
      <w:rFonts w:ascii="Symbol" w:hAnsi="Symbol" w:cs="Symbol"/>
    </w:rPr>
  </w:style>
  <w:style w:type="character" w:customStyle="1" w:styleId="WW8Num47z1">
    <w:name w:val="WW8Num47z1"/>
    <w:rsid w:val="00F95787"/>
    <w:rPr>
      <w:rFonts w:ascii="Courier New" w:hAnsi="Courier New" w:cs="Courier New"/>
    </w:rPr>
  </w:style>
  <w:style w:type="character" w:customStyle="1" w:styleId="WW8Num47z2">
    <w:name w:val="WW8Num47z2"/>
    <w:rsid w:val="00F95787"/>
    <w:rPr>
      <w:rFonts w:ascii="Wingdings" w:hAnsi="Wingdings" w:cs="Wingdings"/>
    </w:rPr>
  </w:style>
  <w:style w:type="character" w:customStyle="1" w:styleId="WW8Num48z0">
    <w:name w:val="WW8Num48z0"/>
    <w:rsid w:val="00F95787"/>
    <w:rPr>
      <w:rFonts w:ascii="Wingdings" w:hAnsi="Wingdings" w:cs="Wingdings"/>
    </w:rPr>
  </w:style>
  <w:style w:type="character" w:customStyle="1" w:styleId="WW8Num48z1">
    <w:name w:val="WW8Num48z1"/>
    <w:rsid w:val="00F95787"/>
    <w:rPr>
      <w:rFonts w:ascii="Courier New" w:hAnsi="Courier New" w:cs="Courier New"/>
    </w:rPr>
  </w:style>
  <w:style w:type="character" w:customStyle="1" w:styleId="WW8Num48z3">
    <w:name w:val="WW8Num48z3"/>
    <w:rsid w:val="00F95787"/>
    <w:rPr>
      <w:rFonts w:ascii="Symbol" w:hAnsi="Symbol" w:cs="Symbol"/>
    </w:rPr>
  </w:style>
  <w:style w:type="character" w:customStyle="1" w:styleId="1">
    <w:name w:val="Основной шрифт абзаца1"/>
    <w:rsid w:val="00F95787"/>
  </w:style>
  <w:style w:type="character" w:customStyle="1" w:styleId="CharAttribute484">
    <w:name w:val="CharAttribute484"/>
    <w:rsid w:val="00F95787"/>
    <w:rPr>
      <w:rFonts w:ascii="Times New Roman" w:eastAsia="Times New Roman" w:hAnsi="Times New Roman" w:cs="Times New Roman"/>
      <w:i/>
      <w:sz w:val="28"/>
    </w:rPr>
  </w:style>
  <w:style w:type="character" w:customStyle="1" w:styleId="a4">
    <w:name w:val="Текст сноски Знак"/>
    <w:rsid w:val="00F95787"/>
    <w:rPr>
      <w:rFonts w:eastAsia="Times New Roman"/>
    </w:rPr>
  </w:style>
  <w:style w:type="character" w:customStyle="1" w:styleId="a5">
    <w:name w:val="Символ сноски"/>
    <w:rsid w:val="00F95787"/>
    <w:rPr>
      <w:vertAlign w:val="superscript"/>
    </w:rPr>
  </w:style>
  <w:style w:type="character" w:customStyle="1" w:styleId="CharAttribute501">
    <w:name w:val="CharAttribute501"/>
    <w:rsid w:val="00F95787"/>
    <w:rPr>
      <w:rFonts w:ascii="Times New Roman" w:eastAsia="Times New Roman" w:hAnsi="Times New Roman" w:cs="Times New Roman"/>
      <w:i/>
      <w:sz w:val="28"/>
      <w:u w:val="single"/>
    </w:rPr>
  </w:style>
  <w:style w:type="character" w:customStyle="1" w:styleId="CharAttribute502">
    <w:name w:val="CharAttribute502"/>
    <w:rsid w:val="00F95787"/>
    <w:rPr>
      <w:rFonts w:ascii="Times New Roman" w:eastAsia="Times New Roman" w:hAnsi="Times New Roman" w:cs="Times New Roman"/>
      <w:i/>
      <w:sz w:val="28"/>
    </w:rPr>
  </w:style>
  <w:style w:type="character" w:customStyle="1" w:styleId="a6">
    <w:name w:val="Без интервала Знак"/>
    <w:rsid w:val="00F95787"/>
    <w:rPr>
      <w:rFonts w:ascii="Batang" w:eastAsia="Batang" w:hAnsi="Batang" w:cs="Batang"/>
      <w:kern w:val="1"/>
      <w:lang w:val="en-US" w:eastAsia="ko-KR" w:bidi="ar-SA"/>
    </w:rPr>
  </w:style>
  <w:style w:type="character" w:customStyle="1" w:styleId="CharAttribute511">
    <w:name w:val="CharAttribute511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512">
    <w:name w:val="CharAttribute512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3">
    <w:name w:val="CharAttribute3"/>
    <w:rsid w:val="00F95787"/>
    <w:rPr>
      <w:rFonts w:ascii="Times New Roman" w:eastAsia="Batang" w:hAnsi="Times New Roman" w:cs="Batang"/>
      <w:sz w:val="28"/>
    </w:rPr>
  </w:style>
  <w:style w:type="character" w:customStyle="1" w:styleId="CharAttribute1">
    <w:name w:val="CharAttribute1"/>
    <w:rsid w:val="00F95787"/>
    <w:rPr>
      <w:rFonts w:ascii="Times New Roman" w:eastAsia="Gulim" w:hAnsi="Times New Roman" w:cs="Gulim"/>
      <w:sz w:val="28"/>
    </w:rPr>
  </w:style>
  <w:style w:type="character" w:customStyle="1" w:styleId="CharAttribute0">
    <w:name w:val="CharAttribute0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rsid w:val="00F95787"/>
    <w:rPr>
      <w:rFonts w:ascii="Times New Roman" w:eastAsia="Batang" w:hAnsi="Times New Roman" w:cs="Batang"/>
      <w:color w:val="00000A"/>
      <w:sz w:val="28"/>
    </w:rPr>
  </w:style>
  <w:style w:type="character" w:customStyle="1" w:styleId="a7">
    <w:name w:val="Основной текст с отступом Знак"/>
    <w:rsid w:val="00F95787"/>
    <w:rPr>
      <w:rFonts w:ascii="Calibri" w:eastAsia="Calibri" w:hAnsi="Calibri" w:cs="Calibri"/>
      <w:sz w:val="22"/>
      <w:szCs w:val="22"/>
    </w:rPr>
  </w:style>
  <w:style w:type="character" w:customStyle="1" w:styleId="30">
    <w:name w:val="Основной текст с отступом 3 Знак"/>
    <w:rsid w:val="00F95787"/>
    <w:rPr>
      <w:rFonts w:ascii="Calibri" w:eastAsia="Calibri" w:hAnsi="Calibri" w:cs="Calibri"/>
      <w:sz w:val="16"/>
      <w:szCs w:val="16"/>
    </w:rPr>
  </w:style>
  <w:style w:type="character" w:customStyle="1" w:styleId="21">
    <w:name w:val="Основной текст с отступом 2 Знак"/>
    <w:rsid w:val="00F95787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268">
    <w:name w:val="CharAttribute268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269">
    <w:name w:val="CharAttribute269"/>
    <w:rsid w:val="00F95787"/>
    <w:rPr>
      <w:rFonts w:ascii="Times New Roman" w:eastAsia="Times New Roman" w:hAnsi="Times New Roman" w:cs="Times New Roman"/>
      <w:i/>
      <w:sz w:val="28"/>
    </w:rPr>
  </w:style>
  <w:style w:type="character" w:customStyle="1" w:styleId="CharAttribute271">
    <w:name w:val="CharAttribute271"/>
    <w:rsid w:val="00F95787"/>
    <w:rPr>
      <w:rFonts w:ascii="Times New Roman" w:eastAsia="Times New Roman" w:hAnsi="Times New Roman" w:cs="Times New Roman"/>
      <w:b/>
      <w:sz w:val="28"/>
    </w:rPr>
  </w:style>
  <w:style w:type="character" w:customStyle="1" w:styleId="CharAttribute272">
    <w:name w:val="CharAttribute272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273">
    <w:name w:val="CharAttribute273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274">
    <w:name w:val="CharAttribute274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275">
    <w:name w:val="CharAttribute275"/>
    <w:rsid w:val="00F95787"/>
    <w:rPr>
      <w:rFonts w:ascii="Times New Roman" w:eastAsia="Times New Roman" w:hAnsi="Times New Roman" w:cs="Times New Roman"/>
      <w:b/>
      <w:i/>
      <w:sz w:val="28"/>
    </w:rPr>
  </w:style>
  <w:style w:type="character" w:customStyle="1" w:styleId="CharAttribute276">
    <w:name w:val="CharAttribute276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277">
    <w:name w:val="CharAttribute277"/>
    <w:rsid w:val="00F95787"/>
    <w:rPr>
      <w:rFonts w:ascii="Times New Roman" w:eastAsia="Times New Roman" w:hAnsi="Times New Roman" w:cs="Times New Roman"/>
      <w:b/>
      <w:i/>
      <w:color w:val="00000A"/>
      <w:sz w:val="28"/>
    </w:rPr>
  </w:style>
  <w:style w:type="character" w:customStyle="1" w:styleId="CharAttribute278">
    <w:name w:val="CharAttribute278"/>
    <w:rsid w:val="00F95787"/>
    <w:rPr>
      <w:rFonts w:ascii="Times New Roman" w:eastAsia="Times New Roman" w:hAnsi="Times New Roman" w:cs="Times New Roman"/>
      <w:color w:val="00000A"/>
      <w:sz w:val="28"/>
    </w:rPr>
  </w:style>
  <w:style w:type="character" w:customStyle="1" w:styleId="CharAttribute279">
    <w:name w:val="CharAttribute279"/>
    <w:rsid w:val="00F95787"/>
    <w:rPr>
      <w:rFonts w:ascii="Times New Roman" w:eastAsia="Times New Roman" w:hAnsi="Times New Roman" w:cs="Times New Roman"/>
      <w:color w:val="00000A"/>
      <w:sz w:val="28"/>
    </w:rPr>
  </w:style>
  <w:style w:type="character" w:customStyle="1" w:styleId="CharAttribute280">
    <w:name w:val="CharAttribute280"/>
    <w:rsid w:val="00F95787"/>
    <w:rPr>
      <w:rFonts w:ascii="Times New Roman" w:eastAsia="Times New Roman" w:hAnsi="Times New Roman" w:cs="Times New Roman"/>
      <w:color w:val="00000A"/>
      <w:sz w:val="28"/>
    </w:rPr>
  </w:style>
  <w:style w:type="character" w:customStyle="1" w:styleId="CharAttribute281">
    <w:name w:val="CharAttribute281"/>
    <w:rsid w:val="00F95787"/>
    <w:rPr>
      <w:rFonts w:ascii="Times New Roman" w:eastAsia="Times New Roman" w:hAnsi="Times New Roman" w:cs="Times New Roman"/>
      <w:color w:val="00000A"/>
      <w:sz w:val="28"/>
    </w:rPr>
  </w:style>
  <w:style w:type="character" w:customStyle="1" w:styleId="CharAttribute282">
    <w:name w:val="CharAttribute282"/>
    <w:rsid w:val="00F95787"/>
    <w:rPr>
      <w:rFonts w:ascii="Times New Roman" w:eastAsia="Times New Roman" w:hAnsi="Times New Roman" w:cs="Times New Roman"/>
      <w:color w:val="00000A"/>
      <w:sz w:val="28"/>
    </w:rPr>
  </w:style>
  <w:style w:type="character" w:customStyle="1" w:styleId="CharAttribute283">
    <w:name w:val="CharAttribute283"/>
    <w:rsid w:val="00F95787"/>
    <w:rPr>
      <w:rFonts w:ascii="Times New Roman" w:eastAsia="Times New Roman" w:hAnsi="Times New Roman" w:cs="Times New Roman"/>
      <w:i/>
      <w:color w:val="00000A"/>
      <w:sz w:val="28"/>
    </w:rPr>
  </w:style>
  <w:style w:type="character" w:customStyle="1" w:styleId="CharAttribute284">
    <w:name w:val="CharAttribute284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285">
    <w:name w:val="CharAttribute285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286">
    <w:name w:val="CharAttribute286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287">
    <w:name w:val="CharAttribute287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288">
    <w:name w:val="CharAttribute288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289">
    <w:name w:val="CharAttribute289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290">
    <w:name w:val="CharAttribute290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291">
    <w:name w:val="CharAttribute291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292">
    <w:name w:val="CharAttribute292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293">
    <w:name w:val="CharAttribute293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294">
    <w:name w:val="CharAttribute294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295">
    <w:name w:val="CharAttribute295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296">
    <w:name w:val="CharAttribute296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297">
    <w:name w:val="CharAttribute297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298">
    <w:name w:val="CharAttribute298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299">
    <w:name w:val="CharAttribute299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300">
    <w:name w:val="CharAttribute300"/>
    <w:rsid w:val="00F95787"/>
    <w:rPr>
      <w:rFonts w:ascii="Times New Roman" w:eastAsia="Times New Roman" w:hAnsi="Times New Roman" w:cs="Times New Roman"/>
      <w:color w:val="00000A"/>
      <w:sz w:val="28"/>
    </w:rPr>
  </w:style>
  <w:style w:type="character" w:customStyle="1" w:styleId="CharAttribute301">
    <w:name w:val="CharAttribute301"/>
    <w:rsid w:val="00F95787"/>
    <w:rPr>
      <w:rFonts w:ascii="Times New Roman" w:eastAsia="Times New Roman" w:hAnsi="Times New Roman" w:cs="Times New Roman"/>
      <w:color w:val="00000A"/>
      <w:sz w:val="28"/>
    </w:rPr>
  </w:style>
  <w:style w:type="character" w:customStyle="1" w:styleId="CharAttribute303">
    <w:name w:val="CharAttribute303"/>
    <w:rsid w:val="00F95787"/>
    <w:rPr>
      <w:rFonts w:ascii="Times New Roman" w:eastAsia="Times New Roman" w:hAnsi="Times New Roman" w:cs="Times New Roman"/>
      <w:b/>
      <w:sz w:val="28"/>
    </w:rPr>
  </w:style>
  <w:style w:type="character" w:customStyle="1" w:styleId="CharAttribute304">
    <w:name w:val="CharAttribute304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305">
    <w:name w:val="CharAttribute305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306">
    <w:name w:val="CharAttribute306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307">
    <w:name w:val="CharAttribute307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308">
    <w:name w:val="CharAttribute308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309">
    <w:name w:val="CharAttribute309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310">
    <w:name w:val="CharAttribute310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311">
    <w:name w:val="CharAttribute311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312">
    <w:name w:val="CharAttribute312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313">
    <w:name w:val="CharAttribute313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314">
    <w:name w:val="CharAttribute314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315">
    <w:name w:val="CharAttribute315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316">
    <w:name w:val="CharAttribute316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317">
    <w:name w:val="CharAttribute317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318">
    <w:name w:val="CharAttribute318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319">
    <w:name w:val="CharAttribute319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320">
    <w:name w:val="CharAttribute320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321">
    <w:name w:val="CharAttribute321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322">
    <w:name w:val="CharAttribute322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323">
    <w:name w:val="CharAttribute323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324">
    <w:name w:val="CharAttribute324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325">
    <w:name w:val="CharAttribute325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326">
    <w:name w:val="CharAttribute326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327">
    <w:name w:val="CharAttribute327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328">
    <w:name w:val="CharAttribute328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329">
    <w:name w:val="CharAttribute329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330">
    <w:name w:val="CharAttribute330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331">
    <w:name w:val="CharAttribute331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332">
    <w:name w:val="CharAttribute332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333">
    <w:name w:val="CharAttribute333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334">
    <w:name w:val="CharAttribute334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335">
    <w:name w:val="CharAttribute335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514">
    <w:name w:val="CharAttribute514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520">
    <w:name w:val="CharAttribute520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521">
    <w:name w:val="CharAttribute521"/>
    <w:rsid w:val="00F95787"/>
    <w:rPr>
      <w:rFonts w:ascii="Times New Roman" w:eastAsia="Times New Roman" w:hAnsi="Times New Roman" w:cs="Times New Roman"/>
      <w:i/>
      <w:sz w:val="28"/>
    </w:rPr>
  </w:style>
  <w:style w:type="character" w:customStyle="1" w:styleId="CharAttribute548">
    <w:name w:val="CharAttribute548"/>
    <w:rsid w:val="00F95787"/>
    <w:rPr>
      <w:rFonts w:ascii="Times New Roman" w:eastAsia="Times New Roman" w:hAnsi="Times New Roman" w:cs="Times New Roman"/>
      <w:sz w:val="24"/>
    </w:rPr>
  </w:style>
  <w:style w:type="character" w:customStyle="1" w:styleId="CharAttribute485">
    <w:name w:val="CharAttribute485"/>
    <w:rsid w:val="00F95787"/>
    <w:rPr>
      <w:rFonts w:ascii="Times New Roman" w:eastAsia="Times New Roman" w:hAnsi="Times New Roman" w:cs="Times New Roman"/>
      <w:i/>
      <w:sz w:val="22"/>
    </w:rPr>
  </w:style>
  <w:style w:type="character" w:customStyle="1" w:styleId="10">
    <w:name w:val="Знак примечания1"/>
    <w:rsid w:val="00F95787"/>
    <w:rPr>
      <w:sz w:val="16"/>
      <w:szCs w:val="16"/>
    </w:rPr>
  </w:style>
  <w:style w:type="character" w:customStyle="1" w:styleId="a8">
    <w:name w:val="Текст примечания Знак"/>
    <w:rsid w:val="00F95787"/>
    <w:rPr>
      <w:rFonts w:eastAsia="Times New Roman"/>
      <w:kern w:val="1"/>
      <w:lang w:val="en-US" w:eastAsia="ko-KR"/>
    </w:rPr>
  </w:style>
  <w:style w:type="character" w:customStyle="1" w:styleId="a9">
    <w:name w:val="Тема примечания Знак"/>
    <w:rsid w:val="00F95787"/>
    <w:rPr>
      <w:rFonts w:eastAsia="Times New Roman"/>
      <w:b/>
      <w:bCs/>
      <w:kern w:val="1"/>
      <w:lang w:val="en-US" w:eastAsia="ko-KR"/>
    </w:rPr>
  </w:style>
  <w:style w:type="character" w:customStyle="1" w:styleId="aa">
    <w:name w:val="Текст выноски Знак"/>
    <w:rsid w:val="00F95787"/>
    <w:rPr>
      <w:rFonts w:ascii="Tahoma" w:eastAsia="Times New Roman" w:hAnsi="Tahoma" w:cs="Tahoma"/>
      <w:kern w:val="1"/>
      <w:sz w:val="16"/>
      <w:szCs w:val="16"/>
      <w:lang w:val="en-US" w:eastAsia="ko-KR"/>
    </w:rPr>
  </w:style>
  <w:style w:type="character" w:customStyle="1" w:styleId="CharAttribute526">
    <w:name w:val="CharAttribute526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534">
    <w:name w:val="CharAttribute534"/>
    <w:rsid w:val="00F95787"/>
    <w:rPr>
      <w:rFonts w:ascii="Times New Roman" w:eastAsia="Times New Roman" w:hAnsi="Times New Roman" w:cs="Times New Roman"/>
      <w:sz w:val="24"/>
    </w:rPr>
  </w:style>
  <w:style w:type="character" w:customStyle="1" w:styleId="CharAttribute4">
    <w:name w:val="CharAttribute4"/>
    <w:rsid w:val="00F95787"/>
    <w:rPr>
      <w:rFonts w:ascii="Times New Roman" w:eastAsia="Batang" w:hAnsi="Times New Roman" w:cs="Batang"/>
      <w:i/>
      <w:sz w:val="28"/>
    </w:rPr>
  </w:style>
  <w:style w:type="character" w:customStyle="1" w:styleId="CharAttribute10">
    <w:name w:val="CharAttribute10"/>
    <w:rsid w:val="00F95787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rsid w:val="00F95787"/>
    <w:rPr>
      <w:rFonts w:ascii="Times New Roman" w:eastAsia="Batang" w:hAnsi="Times New Roman" w:cs="Batang"/>
      <w:i/>
      <w:color w:val="00000A"/>
      <w:sz w:val="28"/>
    </w:rPr>
  </w:style>
  <w:style w:type="character" w:customStyle="1" w:styleId="CharAttribute498">
    <w:name w:val="CharAttribute498"/>
    <w:rsid w:val="00F95787"/>
    <w:rPr>
      <w:rFonts w:ascii="Times New Roman" w:eastAsia="Times New Roman" w:hAnsi="Times New Roman" w:cs="Times New Roman"/>
      <w:sz w:val="28"/>
    </w:rPr>
  </w:style>
  <w:style w:type="character" w:customStyle="1" w:styleId="CharAttribute499">
    <w:name w:val="CharAttribute499"/>
    <w:rsid w:val="00F95787"/>
    <w:rPr>
      <w:rFonts w:ascii="Times New Roman" w:eastAsia="Times New Roman" w:hAnsi="Times New Roman" w:cs="Times New Roman"/>
      <w:i/>
      <w:sz w:val="28"/>
      <w:u w:val="single"/>
    </w:rPr>
  </w:style>
  <w:style w:type="character" w:customStyle="1" w:styleId="CharAttribute500">
    <w:name w:val="CharAttribute500"/>
    <w:rsid w:val="00F95787"/>
    <w:rPr>
      <w:rFonts w:ascii="Times New Roman" w:eastAsia="Times New Roman" w:hAnsi="Times New Roman" w:cs="Times New Roman"/>
      <w:sz w:val="28"/>
    </w:rPr>
  </w:style>
  <w:style w:type="character" w:customStyle="1" w:styleId="22">
    <w:name w:val="Заголовок 2 Знак"/>
    <w:rsid w:val="00F95787"/>
    <w:rPr>
      <w:rFonts w:eastAsia="Times New Roman"/>
      <w:b/>
      <w:bCs/>
      <w:sz w:val="36"/>
      <w:szCs w:val="36"/>
    </w:rPr>
  </w:style>
  <w:style w:type="character" w:customStyle="1" w:styleId="ab">
    <w:name w:val="Абзац списка Знак"/>
    <w:rsid w:val="00F95787"/>
    <w:rPr>
      <w:rFonts w:ascii="№Е" w:eastAsia="№Е" w:hAnsi="№Е" w:cs="№Е"/>
      <w:kern w:val="1"/>
    </w:rPr>
  </w:style>
  <w:style w:type="character" w:customStyle="1" w:styleId="ac">
    <w:name w:val="Верхний колонтитул Знак"/>
    <w:rsid w:val="00F95787"/>
    <w:rPr>
      <w:rFonts w:eastAsia="Times New Roman"/>
      <w:kern w:val="1"/>
      <w:szCs w:val="24"/>
      <w:lang w:val="en-US" w:eastAsia="ko-KR"/>
    </w:rPr>
  </w:style>
  <w:style w:type="character" w:customStyle="1" w:styleId="ad">
    <w:name w:val="Нижний колонтитул Знак"/>
    <w:uiPriority w:val="99"/>
    <w:rsid w:val="00F95787"/>
    <w:rPr>
      <w:rFonts w:eastAsia="Times New Roman"/>
      <w:kern w:val="1"/>
      <w:szCs w:val="24"/>
      <w:lang w:val="en-US" w:eastAsia="ko-KR"/>
    </w:rPr>
  </w:style>
  <w:style w:type="character" w:customStyle="1" w:styleId="wmi-callto">
    <w:name w:val="wmi-callto"/>
    <w:basedOn w:val="1"/>
    <w:rsid w:val="00F95787"/>
  </w:style>
  <w:style w:type="character" w:styleId="ae">
    <w:name w:val="Hyperlink"/>
    <w:rsid w:val="00F95787"/>
    <w:rPr>
      <w:color w:val="0000FF"/>
      <w:u w:val="single"/>
    </w:rPr>
  </w:style>
  <w:style w:type="character" w:customStyle="1" w:styleId="af">
    <w:name w:val="Название Знак"/>
    <w:rsid w:val="00F95787"/>
    <w:rPr>
      <w:rFonts w:ascii="Cambria" w:eastAsia="Times New Roman" w:hAnsi="Cambria" w:cs="Times New Roman"/>
      <w:b/>
      <w:bCs/>
      <w:kern w:val="1"/>
      <w:sz w:val="32"/>
      <w:szCs w:val="32"/>
      <w:lang w:val="en-US" w:eastAsia="ko-KR"/>
    </w:rPr>
  </w:style>
  <w:style w:type="character" w:customStyle="1" w:styleId="RTFNum21">
    <w:name w:val="RTF_Num 2 1"/>
    <w:rsid w:val="00F95787"/>
    <w:rPr>
      <w:rFonts w:ascii="Symbol" w:eastAsia="Symbol" w:hAnsi="Symbol" w:cs="Symbol"/>
    </w:rPr>
  </w:style>
  <w:style w:type="character" w:customStyle="1" w:styleId="RTFNum22">
    <w:name w:val="RTF_Num 2 2"/>
    <w:rsid w:val="00F95787"/>
    <w:rPr>
      <w:rFonts w:ascii="font49" w:eastAsia="Courier New" w:hAnsi="font49" w:cs="font49"/>
    </w:rPr>
  </w:style>
  <w:style w:type="character" w:customStyle="1" w:styleId="RTFNum23">
    <w:name w:val="RTF_Num 2 3"/>
    <w:rsid w:val="00F95787"/>
    <w:rPr>
      <w:rFonts w:ascii="Wingdings" w:eastAsia="Wingdings" w:hAnsi="Wingdings" w:cs="Wingdings"/>
    </w:rPr>
  </w:style>
  <w:style w:type="character" w:customStyle="1" w:styleId="RTFNum24">
    <w:name w:val="RTF_Num 2 4"/>
    <w:rsid w:val="00F95787"/>
    <w:rPr>
      <w:rFonts w:ascii="Wingdings" w:eastAsia="Wingdings" w:hAnsi="Wingdings" w:cs="Wingdings"/>
    </w:rPr>
  </w:style>
  <w:style w:type="character" w:customStyle="1" w:styleId="RTFNum25">
    <w:name w:val="RTF_Num 2 5"/>
    <w:rsid w:val="00F95787"/>
    <w:rPr>
      <w:rFonts w:ascii="Wingdings" w:eastAsia="Wingdings" w:hAnsi="Wingdings" w:cs="Wingdings"/>
    </w:rPr>
  </w:style>
  <w:style w:type="character" w:customStyle="1" w:styleId="RTFNum26">
    <w:name w:val="RTF_Num 2 6"/>
    <w:rsid w:val="00F95787"/>
    <w:rPr>
      <w:rFonts w:ascii="Wingdings" w:eastAsia="Wingdings" w:hAnsi="Wingdings" w:cs="Wingdings"/>
    </w:rPr>
  </w:style>
  <w:style w:type="character" w:customStyle="1" w:styleId="RTFNum27">
    <w:name w:val="RTF_Num 2 7"/>
    <w:rsid w:val="00F95787"/>
    <w:rPr>
      <w:rFonts w:ascii="Wingdings" w:eastAsia="Wingdings" w:hAnsi="Wingdings" w:cs="Wingdings"/>
    </w:rPr>
  </w:style>
  <w:style w:type="character" w:customStyle="1" w:styleId="RTFNum28">
    <w:name w:val="RTF_Num 2 8"/>
    <w:rsid w:val="00F95787"/>
    <w:rPr>
      <w:rFonts w:ascii="Wingdings" w:eastAsia="Wingdings" w:hAnsi="Wingdings" w:cs="Wingdings"/>
    </w:rPr>
  </w:style>
  <w:style w:type="character" w:customStyle="1" w:styleId="RTFNum29">
    <w:name w:val="RTF_Num 2 9"/>
    <w:rsid w:val="00F95787"/>
    <w:rPr>
      <w:rFonts w:ascii="Wingdings" w:eastAsia="Wingdings" w:hAnsi="Wingdings" w:cs="Wingdings"/>
    </w:rPr>
  </w:style>
  <w:style w:type="character" w:customStyle="1" w:styleId="RTFNum31">
    <w:name w:val="RTF_Num 3 1"/>
    <w:rsid w:val="00F95787"/>
    <w:rPr>
      <w:rFonts w:ascii="Symbol" w:eastAsia="Symbol" w:hAnsi="Symbol" w:cs="Symbol"/>
    </w:rPr>
  </w:style>
  <w:style w:type="character" w:customStyle="1" w:styleId="RTFNum41">
    <w:name w:val="RTF_Num 4 1"/>
    <w:rsid w:val="00F95787"/>
  </w:style>
  <w:style w:type="character" w:customStyle="1" w:styleId="RTFNum42">
    <w:name w:val="RTF_Num 4 2"/>
    <w:rsid w:val="00F95787"/>
  </w:style>
  <w:style w:type="character" w:customStyle="1" w:styleId="RTFNum43">
    <w:name w:val="RTF_Num 4 3"/>
    <w:rsid w:val="00F95787"/>
  </w:style>
  <w:style w:type="character" w:customStyle="1" w:styleId="RTFNum44">
    <w:name w:val="RTF_Num 4 4"/>
    <w:rsid w:val="00F95787"/>
  </w:style>
  <w:style w:type="character" w:customStyle="1" w:styleId="RTFNum45">
    <w:name w:val="RTF_Num 4 5"/>
    <w:rsid w:val="00F95787"/>
  </w:style>
  <w:style w:type="character" w:customStyle="1" w:styleId="RTFNum46">
    <w:name w:val="RTF_Num 4 6"/>
    <w:rsid w:val="00F95787"/>
  </w:style>
  <w:style w:type="character" w:customStyle="1" w:styleId="RTFNum47">
    <w:name w:val="RTF_Num 4 7"/>
    <w:rsid w:val="00F95787"/>
  </w:style>
  <w:style w:type="character" w:customStyle="1" w:styleId="RTFNum48">
    <w:name w:val="RTF_Num 4 8"/>
    <w:rsid w:val="00F95787"/>
  </w:style>
  <w:style w:type="character" w:customStyle="1" w:styleId="RTFNum49">
    <w:name w:val="RTF_Num 4 9"/>
    <w:rsid w:val="00F95787"/>
  </w:style>
  <w:style w:type="character" w:customStyle="1" w:styleId="RTFNum51">
    <w:name w:val="RTF_Num 5 1"/>
    <w:rsid w:val="00F95787"/>
    <w:rPr>
      <w:rFonts w:ascii="Symbol" w:eastAsia="Symbol" w:hAnsi="Symbol" w:cs="Symbol"/>
    </w:rPr>
  </w:style>
  <w:style w:type="character" w:customStyle="1" w:styleId="RTFNum52">
    <w:name w:val="RTF_Num 5 2"/>
    <w:rsid w:val="00F95787"/>
    <w:rPr>
      <w:rFonts w:ascii="font49" w:eastAsia="Courier New" w:hAnsi="font49" w:cs="font49"/>
    </w:rPr>
  </w:style>
  <w:style w:type="character" w:customStyle="1" w:styleId="RTFNum53">
    <w:name w:val="RTF_Num 5 3"/>
    <w:rsid w:val="00F95787"/>
    <w:rPr>
      <w:rFonts w:ascii="Wingdings" w:eastAsia="Wingdings" w:hAnsi="Wingdings" w:cs="Wingdings"/>
    </w:rPr>
  </w:style>
  <w:style w:type="character" w:customStyle="1" w:styleId="RTFNum54">
    <w:name w:val="RTF_Num 5 4"/>
    <w:rsid w:val="00F95787"/>
    <w:rPr>
      <w:rFonts w:ascii="Wingdings" w:eastAsia="Wingdings" w:hAnsi="Wingdings" w:cs="Wingdings"/>
    </w:rPr>
  </w:style>
  <w:style w:type="character" w:customStyle="1" w:styleId="RTFNum55">
    <w:name w:val="RTF_Num 5 5"/>
    <w:rsid w:val="00F95787"/>
    <w:rPr>
      <w:rFonts w:ascii="Wingdings" w:eastAsia="Wingdings" w:hAnsi="Wingdings" w:cs="Wingdings"/>
    </w:rPr>
  </w:style>
  <w:style w:type="character" w:customStyle="1" w:styleId="RTFNum56">
    <w:name w:val="RTF_Num 5 6"/>
    <w:rsid w:val="00F95787"/>
    <w:rPr>
      <w:rFonts w:ascii="Wingdings" w:eastAsia="Wingdings" w:hAnsi="Wingdings" w:cs="Wingdings"/>
    </w:rPr>
  </w:style>
  <w:style w:type="character" w:customStyle="1" w:styleId="RTFNum57">
    <w:name w:val="RTF_Num 5 7"/>
    <w:rsid w:val="00F95787"/>
    <w:rPr>
      <w:rFonts w:ascii="Wingdings" w:eastAsia="Wingdings" w:hAnsi="Wingdings" w:cs="Wingdings"/>
    </w:rPr>
  </w:style>
  <w:style w:type="character" w:customStyle="1" w:styleId="RTFNum58">
    <w:name w:val="RTF_Num 5 8"/>
    <w:rsid w:val="00F95787"/>
    <w:rPr>
      <w:rFonts w:ascii="Wingdings" w:eastAsia="Wingdings" w:hAnsi="Wingdings" w:cs="Wingdings"/>
    </w:rPr>
  </w:style>
  <w:style w:type="character" w:customStyle="1" w:styleId="RTFNum59">
    <w:name w:val="RTF_Num 5 9"/>
    <w:rsid w:val="00F95787"/>
    <w:rPr>
      <w:rFonts w:ascii="Wingdings" w:eastAsia="Wingdings" w:hAnsi="Wingdings" w:cs="Wingdings"/>
    </w:rPr>
  </w:style>
  <w:style w:type="character" w:customStyle="1" w:styleId="RTFNum61">
    <w:name w:val="RTF_Num 6 1"/>
    <w:rsid w:val="00F95787"/>
    <w:rPr>
      <w:rFonts w:ascii="Symbol" w:eastAsia="Symbol" w:hAnsi="Symbol" w:cs="Symbol"/>
    </w:rPr>
  </w:style>
  <w:style w:type="character" w:customStyle="1" w:styleId="RTFNum62">
    <w:name w:val="RTF_Num 6 2"/>
    <w:rsid w:val="00F95787"/>
    <w:rPr>
      <w:rFonts w:ascii="font49" w:eastAsia="Courier New" w:hAnsi="font49" w:cs="font49"/>
    </w:rPr>
  </w:style>
  <w:style w:type="character" w:customStyle="1" w:styleId="RTFNum63">
    <w:name w:val="RTF_Num 6 3"/>
    <w:rsid w:val="00F95787"/>
    <w:rPr>
      <w:rFonts w:ascii="Wingdings" w:eastAsia="Wingdings" w:hAnsi="Wingdings" w:cs="Wingdings"/>
    </w:rPr>
  </w:style>
  <w:style w:type="character" w:customStyle="1" w:styleId="RTFNum64">
    <w:name w:val="RTF_Num 6 4"/>
    <w:rsid w:val="00F95787"/>
    <w:rPr>
      <w:rFonts w:ascii="Wingdings" w:eastAsia="Wingdings" w:hAnsi="Wingdings" w:cs="Wingdings"/>
    </w:rPr>
  </w:style>
  <w:style w:type="character" w:customStyle="1" w:styleId="RTFNum65">
    <w:name w:val="RTF_Num 6 5"/>
    <w:rsid w:val="00F95787"/>
    <w:rPr>
      <w:rFonts w:ascii="Wingdings" w:eastAsia="Wingdings" w:hAnsi="Wingdings" w:cs="Wingdings"/>
    </w:rPr>
  </w:style>
  <w:style w:type="character" w:customStyle="1" w:styleId="RTFNum66">
    <w:name w:val="RTF_Num 6 6"/>
    <w:rsid w:val="00F95787"/>
    <w:rPr>
      <w:rFonts w:ascii="Wingdings" w:eastAsia="Wingdings" w:hAnsi="Wingdings" w:cs="Wingdings"/>
    </w:rPr>
  </w:style>
  <w:style w:type="character" w:customStyle="1" w:styleId="RTFNum67">
    <w:name w:val="RTF_Num 6 7"/>
    <w:rsid w:val="00F95787"/>
    <w:rPr>
      <w:rFonts w:ascii="Wingdings" w:eastAsia="Wingdings" w:hAnsi="Wingdings" w:cs="Wingdings"/>
    </w:rPr>
  </w:style>
  <w:style w:type="character" w:customStyle="1" w:styleId="RTFNum68">
    <w:name w:val="RTF_Num 6 8"/>
    <w:rsid w:val="00F95787"/>
    <w:rPr>
      <w:rFonts w:ascii="Wingdings" w:eastAsia="Wingdings" w:hAnsi="Wingdings" w:cs="Wingdings"/>
    </w:rPr>
  </w:style>
  <w:style w:type="character" w:customStyle="1" w:styleId="RTFNum69">
    <w:name w:val="RTF_Num 6 9"/>
    <w:rsid w:val="00F95787"/>
    <w:rPr>
      <w:rFonts w:ascii="Wingdings" w:eastAsia="Wingdings" w:hAnsi="Wingdings" w:cs="Wingdings"/>
    </w:rPr>
  </w:style>
  <w:style w:type="character" w:customStyle="1" w:styleId="RTFNum71">
    <w:name w:val="RTF_Num 7 1"/>
    <w:rsid w:val="00F95787"/>
  </w:style>
  <w:style w:type="character" w:customStyle="1" w:styleId="RTFNum72">
    <w:name w:val="RTF_Num 7 2"/>
    <w:rsid w:val="00F95787"/>
  </w:style>
  <w:style w:type="character" w:customStyle="1" w:styleId="RTFNum73">
    <w:name w:val="RTF_Num 7 3"/>
    <w:rsid w:val="00F95787"/>
  </w:style>
  <w:style w:type="character" w:customStyle="1" w:styleId="RTFNum74">
    <w:name w:val="RTF_Num 7 4"/>
    <w:rsid w:val="00F95787"/>
  </w:style>
  <w:style w:type="character" w:customStyle="1" w:styleId="RTFNum75">
    <w:name w:val="RTF_Num 7 5"/>
    <w:rsid w:val="00F95787"/>
  </w:style>
  <w:style w:type="character" w:customStyle="1" w:styleId="RTFNum76">
    <w:name w:val="RTF_Num 7 6"/>
    <w:rsid w:val="00F95787"/>
  </w:style>
  <w:style w:type="character" w:customStyle="1" w:styleId="RTFNum77">
    <w:name w:val="RTF_Num 7 7"/>
    <w:rsid w:val="00F95787"/>
  </w:style>
  <w:style w:type="character" w:customStyle="1" w:styleId="RTFNum78">
    <w:name w:val="RTF_Num 7 8"/>
    <w:rsid w:val="00F95787"/>
  </w:style>
  <w:style w:type="character" w:customStyle="1" w:styleId="RTFNum79">
    <w:name w:val="RTF_Num 7 9"/>
    <w:rsid w:val="00F95787"/>
  </w:style>
  <w:style w:type="character" w:styleId="af0">
    <w:name w:val="Strong"/>
    <w:qFormat/>
    <w:rsid w:val="00F95787"/>
    <w:rPr>
      <w:b/>
      <w:bCs/>
    </w:rPr>
  </w:style>
  <w:style w:type="character" w:customStyle="1" w:styleId="RTFNum81">
    <w:name w:val="RTF_Num 8 1"/>
    <w:rsid w:val="00F95787"/>
    <w:rPr>
      <w:rFonts w:ascii="Symbol" w:eastAsia="Symbol" w:hAnsi="Symbol" w:cs="Symbol"/>
    </w:rPr>
  </w:style>
  <w:style w:type="character" w:customStyle="1" w:styleId="RTFNum82">
    <w:name w:val="RTF_Num 8 2"/>
    <w:rsid w:val="00F95787"/>
    <w:rPr>
      <w:rFonts w:ascii="font49" w:eastAsia="Courier New" w:hAnsi="font49" w:cs="font49"/>
    </w:rPr>
  </w:style>
  <w:style w:type="character" w:customStyle="1" w:styleId="RTFNum83">
    <w:name w:val="RTF_Num 8 3"/>
    <w:rsid w:val="00F95787"/>
    <w:rPr>
      <w:rFonts w:ascii="Wingdings" w:eastAsia="Wingdings" w:hAnsi="Wingdings" w:cs="Wingdings"/>
    </w:rPr>
  </w:style>
  <w:style w:type="character" w:customStyle="1" w:styleId="RTFNum84">
    <w:name w:val="RTF_Num 8 4"/>
    <w:rsid w:val="00F95787"/>
    <w:rPr>
      <w:rFonts w:ascii="Wingdings" w:eastAsia="Wingdings" w:hAnsi="Wingdings" w:cs="Wingdings"/>
    </w:rPr>
  </w:style>
  <w:style w:type="character" w:customStyle="1" w:styleId="RTFNum85">
    <w:name w:val="RTF_Num 8 5"/>
    <w:rsid w:val="00F95787"/>
    <w:rPr>
      <w:rFonts w:ascii="Wingdings" w:eastAsia="Wingdings" w:hAnsi="Wingdings" w:cs="Wingdings"/>
    </w:rPr>
  </w:style>
  <w:style w:type="character" w:customStyle="1" w:styleId="RTFNum86">
    <w:name w:val="RTF_Num 8 6"/>
    <w:rsid w:val="00F95787"/>
    <w:rPr>
      <w:rFonts w:ascii="Wingdings" w:eastAsia="Wingdings" w:hAnsi="Wingdings" w:cs="Wingdings"/>
    </w:rPr>
  </w:style>
  <w:style w:type="character" w:customStyle="1" w:styleId="RTFNum87">
    <w:name w:val="RTF_Num 8 7"/>
    <w:rsid w:val="00F95787"/>
    <w:rPr>
      <w:rFonts w:ascii="Wingdings" w:eastAsia="Wingdings" w:hAnsi="Wingdings" w:cs="Wingdings"/>
    </w:rPr>
  </w:style>
  <w:style w:type="character" w:customStyle="1" w:styleId="RTFNum88">
    <w:name w:val="RTF_Num 8 8"/>
    <w:rsid w:val="00F95787"/>
    <w:rPr>
      <w:rFonts w:ascii="Wingdings" w:eastAsia="Wingdings" w:hAnsi="Wingdings" w:cs="Wingdings"/>
    </w:rPr>
  </w:style>
  <w:style w:type="character" w:customStyle="1" w:styleId="RTFNum89">
    <w:name w:val="RTF_Num 8 9"/>
    <w:rsid w:val="00F95787"/>
    <w:rPr>
      <w:rFonts w:ascii="Wingdings" w:eastAsia="Wingdings" w:hAnsi="Wingdings" w:cs="Wingdings"/>
    </w:rPr>
  </w:style>
  <w:style w:type="character" w:customStyle="1" w:styleId="RTFNum91">
    <w:name w:val="RTF_Num 9 1"/>
    <w:rsid w:val="00F95787"/>
    <w:rPr>
      <w:rFonts w:ascii="Symbol" w:eastAsia="Symbol" w:hAnsi="Symbol" w:cs="Symbol"/>
    </w:rPr>
  </w:style>
  <w:style w:type="character" w:customStyle="1" w:styleId="RTFNum92">
    <w:name w:val="RTF_Num 9 2"/>
    <w:rsid w:val="00F95787"/>
    <w:rPr>
      <w:rFonts w:ascii="font49" w:eastAsia="Courier New" w:hAnsi="font49" w:cs="font49"/>
    </w:rPr>
  </w:style>
  <w:style w:type="character" w:customStyle="1" w:styleId="RTFNum93">
    <w:name w:val="RTF_Num 9 3"/>
    <w:rsid w:val="00F95787"/>
    <w:rPr>
      <w:rFonts w:ascii="Wingdings" w:eastAsia="Wingdings" w:hAnsi="Wingdings" w:cs="Wingdings"/>
    </w:rPr>
  </w:style>
  <w:style w:type="character" w:customStyle="1" w:styleId="RTFNum94">
    <w:name w:val="RTF_Num 9 4"/>
    <w:rsid w:val="00F95787"/>
    <w:rPr>
      <w:rFonts w:ascii="Wingdings" w:eastAsia="Wingdings" w:hAnsi="Wingdings" w:cs="Wingdings"/>
    </w:rPr>
  </w:style>
  <w:style w:type="character" w:customStyle="1" w:styleId="RTFNum95">
    <w:name w:val="RTF_Num 9 5"/>
    <w:rsid w:val="00F95787"/>
    <w:rPr>
      <w:rFonts w:ascii="Wingdings" w:eastAsia="Wingdings" w:hAnsi="Wingdings" w:cs="Wingdings"/>
    </w:rPr>
  </w:style>
  <w:style w:type="character" w:customStyle="1" w:styleId="RTFNum96">
    <w:name w:val="RTF_Num 9 6"/>
    <w:rsid w:val="00F95787"/>
    <w:rPr>
      <w:rFonts w:ascii="Wingdings" w:eastAsia="Wingdings" w:hAnsi="Wingdings" w:cs="Wingdings"/>
    </w:rPr>
  </w:style>
  <w:style w:type="character" w:customStyle="1" w:styleId="RTFNum97">
    <w:name w:val="RTF_Num 9 7"/>
    <w:rsid w:val="00F95787"/>
    <w:rPr>
      <w:rFonts w:ascii="Wingdings" w:eastAsia="Wingdings" w:hAnsi="Wingdings" w:cs="Wingdings"/>
    </w:rPr>
  </w:style>
  <w:style w:type="character" w:customStyle="1" w:styleId="RTFNum98">
    <w:name w:val="RTF_Num 9 8"/>
    <w:rsid w:val="00F95787"/>
    <w:rPr>
      <w:rFonts w:ascii="Wingdings" w:eastAsia="Wingdings" w:hAnsi="Wingdings" w:cs="Wingdings"/>
    </w:rPr>
  </w:style>
  <w:style w:type="character" w:customStyle="1" w:styleId="RTFNum99">
    <w:name w:val="RTF_Num 9 9"/>
    <w:rsid w:val="00F95787"/>
    <w:rPr>
      <w:rFonts w:ascii="Wingdings" w:eastAsia="Wingdings" w:hAnsi="Wingdings" w:cs="Wingdings"/>
    </w:rPr>
  </w:style>
  <w:style w:type="character" w:customStyle="1" w:styleId="RTFNum101">
    <w:name w:val="RTF_Num 10 1"/>
    <w:rsid w:val="00F95787"/>
  </w:style>
  <w:style w:type="character" w:customStyle="1" w:styleId="RTFNum102">
    <w:name w:val="RTF_Num 10 2"/>
    <w:rsid w:val="00F95787"/>
  </w:style>
  <w:style w:type="character" w:customStyle="1" w:styleId="RTFNum103">
    <w:name w:val="RTF_Num 10 3"/>
    <w:rsid w:val="00F95787"/>
  </w:style>
  <w:style w:type="character" w:customStyle="1" w:styleId="RTFNum104">
    <w:name w:val="RTF_Num 10 4"/>
    <w:rsid w:val="00F95787"/>
  </w:style>
  <w:style w:type="character" w:customStyle="1" w:styleId="RTFNum105">
    <w:name w:val="RTF_Num 10 5"/>
    <w:rsid w:val="00F95787"/>
  </w:style>
  <w:style w:type="character" w:customStyle="1" w:styleId="RTFNum106">
    <w:name w:val="RTF_Num 10 6"/>
    <w:rsid w:val="00F95787"/>
  </w:style>
  <w:style w:type="character" w:customStyle="1" w:styleId="RTFNum107">
    <w:name w:val="RTF_Num 10 7"/>
    <w:rsid w:val="00F95787"/>
  </w:style>
  <w:style w:type="character" w:customStyle="1" w:styleId="RTFNum108">
    <w:name w:val="RTF_Num 10 8"/>
    <w:rsid w:val="00F95787"/>
  </w:style>
  <w:style w:type="character" w:customStyle="1" w:styleId="RTFNum109">
    <w:name w:val="RTF_Num 10 9"/>
    <w:rsid w:val="00F95787"/>
  </w:style>
  <w:style w:type="character" w:customStyle="1" w:styleId="31">
    <w:name w:val="Заголовок 3 Знак"/>
    <w:rsid w:val="00F95787"/>
    <w:rPr>
      <w:rFonts w:ascii="Cambria" w:eastAsia="Times New Roman" w:hAnsi="Cambria" w:cs="Times New Roman"/>
      <w:b/>
      <w:bCs/>
      <w:kern w:val="1"/>
      <w:sz w:val="26"/>
      <w:szCs w:val="26"/>
      <w:lang w:val="en-US" w:eastAsia="ko-KR"/>
    </w:rPr>
  </w:style>
  <w:style w:type="character" w:customStyle="1" w:styleId="af1">
    <w:name w:val="Символ нумерации"/>
    <w:rsid w:val="00F95787"/>
  </w:style>
  <w:style w:type="character" w:customStyle="1" w:styleId="af2">
    <w:name w:val="Маркеры списка"/>
    <w:rsid w:val="00F95787"/>
    <w:rPr>
      <w:rFonts w:ascii="OpenSymbol" w:eastAsia="OpenSymbol" w:hAnsi="OpenSymbol" w:cs="OpenSymbol"/>
    </w:rPr>
  </w:style>
  <w:style w:type="character" w:customStyle="1" w:styleId="CharAttribute5">
    <w:name w:val="CharAttribute5"/>
    <w:rsid w:val="00F95787"/>
    <w:rPr>
      <w:rFonts w:ascii="Batang" w:eastAsia="Times New Roman" w:hAnsi="Batang" w:cs="Batang"/>
      <w:sz w:val="28"/>
    </w:rPr>
  </w:style>
  <w:style w:type="character" w:customStyle="1" w:styleId="CharAttribute6">
    <w:name w:val="CharAttribute6"/>
    <w:rsid w:val="00F95787"/>
    <w:rPr>
      <w:rFonts w:ascii="Times New Roman" w:eastAsia="Batang" w:hAnsi="Times New Roman" w:cs="Times New Roman"/>
      <w:color w:val="0000FF"/>
      <w:sz w:val="28"/>
      <w:u w:val="single"/>
    </w:rPr>
  </w:style>
  <w:style w:type="character" w:customStyle="1" w:styleId="RTFNum210">
    <w:name w:val="RTF_Num 2 1"/>
    <w:rsid w:val="00F95787"/>
    <w:rPr>
      <w:rFonts w:ascii="Symbol" w:eastAsia="Symbol" w:hAnsi="Symbol" w:cs="Symbol"/>
    </w:rPr>
  </w:style>
  <w:style w:type="character" w:customStyle="1" w:styleId="RTFNum310">
    <w:name w:val="RTF_Num 3 1"/>
    <w:rsid w:val="00F95787"/>
  </w:style>
  <w:style w:type="character" w:customStyle="1" w:styleId="RTFNum32">
    <w:name w:val="RTF_Num 3 2"/>
    <w:rsid w:val="00F95787"/>
  </w:style>
  <w:style w:type="character" w:customStyle="1" w:styleId="RTFNum33">
    <w:name w:val="RTF_Num 3 3"/>
    <w:rsid w:val="00F95787"/>
  </w:style>
  <w:style w:type="character" w:customStyle="1" w:styleId="RTFNum34">
    <w:name w:val="RTF_Num 3 4"/>
    <w:rsid w:val="00F95787"/>
  </w:style>
  <w:style w:type="character" w:customStyle="1" w:styleId="RTFNum35">
    <w:name w:val="RTF_Num 3 5"/>
    <w:rsid w:val="00F95787"/>
  </w:style>
  <w:style w:type="character" w:customStyle="1" w:styleId="RTFNum36">
    <w:name w:val="RTF_Num 3 6"/>
    <w:rsid w:val="00F95787"/>
  </w:style>
  <w:style w:type="character" w:customStyle="1" w:styleId="RTFNum37">
    <w:name w:val="RTF_Num 3 7"/>
    <w:rsid w:val="00F95787"/>
  </w:style>
  <w:style w:type="character" w:customStyle="1" w:styleId="RTFNum38">
    <w:name w:val="RTF_Num 3 8"/>
    <w:rsid w:val="00F95787"/>
  </w:style>
  <w:style w:type="character" w:customStyle="1" w:styleId="RTFNum39">
    <w:name w:val="RTF_Num 3 9"/>
    <w:rsid w:val="00F95787"/>
  </w:style>
  <w:style w:type="paragraph" w:styleId="af3">
    <w:name w:val="Title"/>
    <w:basedOn w:val="a"/>
    <w:next w:val="a"/>
    <w:rsid w:val="00F95787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a0">
    <w:name w:val="Body Text"/>
    <w:basedOn w:val="a"/>
    <w:rsid w:val="00F95787"/>
    <w:pPr>
      <w:spacing w:after="120"/>
    </w:pPr>
  </w:style>
  <w:style w:type="paragraph" w:styleId="af4">
    <w:name w:val="List"/>
    <w:basedOn w:val="a0"/>
    <w:rsid w:val="00F95787"/>
  </w:style>
  <w:style w:type="paragraph" w:styleId="af5">
    <w:name w:val="caption"/>
    <w:basedOn w:val="a"/>
    <w:qFormat/>
    <w:rsid w:val="00F95787"/>
    <w:pPr>
      <w:suppressLineNumbers/>
      <w:spacing w:before="120" w:after="120"/>
    </w:pPr>
    <w:rPr>
      <w:i/>
      <w:iCs/>
      <w:sz w:val="24"/>
    </w:rPr>
  </w:style>
  <w:style w:type="paragraph" w:customStyle="1" w:styleId="23">
    <w:name w:val="Указатель2"/>
    <w:basedOn w:val="a"/>
    <w:rsid w:val="00F95787"/>
    <w:pPr>
      <w:suppressLineNumbers/>
    </w:pPr>
  </w:style>
  <w:style w:type="paragraph" w:customStyle="1" w:styleId="11">
    <w:name w:val="Название объекта1"/>
    <w:basedOn w:val="a"/>
    <w:rsid w:val="00F95787"/>
    <w:pPr>
      <w:suppressLineNumbers/>
      <w:spacing w:before="120" w:after="120"/>
    </w:pPr>
    <w:rPr>
      <w:i/>
      <w:iCs/>
      <w:sz w:val="24"/>
    </w:rPr>
  </w:style>
  <w:style w:type="paragraph" w:customStyle="1" w:styleId="12">
    <w:name w:val="Указатель1"/>
    <w:basedOn w:val="a"/>
    <w:rsid w:val="00F95787"/>
    <w:pPr>
      <w:suppressLineNumbers/>
    </w:pPr>
  </w:style>
  <w:style w:type="paragraph" w:customStyle="1" w:styleId="ParaAttribute30">
    <w:name w:val="ParaAttribute30"/>
    <w:rsid w:val="00F95787"/>
    <w:pPr>
      <w:widowControl w:val="0"/>
      <w:suppressAutoHyphens/>
      <w:ind w:left="709" w:right="566"/>
      <w:jc w:val="center"/>
    </w:pPr>
    <w:rPr>
      <w:rFonts w:eastAsia="№Е"/>
      <w:lang w:eastAsia="zh-CN"/>
    </w:rPr>
  </w:style>
  <w:style w:type="paragraph" w:styleId="af6">
    <w:name w:val="List Paragraph"/>
    <w:basedOn w:val="a"/>
    <w:qFormat/>
    <w:rsid w:val="00F95787"/>
    <w:pPr>
      <w:widowControl/>
      <w:autoSpaceDE/>
      <w:ind w:left="400"/>
    </w:pPr>
    <w:rPr>
      <w:rFonts w:ascii="№Е" w:eastAsia="№Е" w:hAnsi="№Е" w:cs="№Е"/>
      <w:szCs w:val="20"/>
    </w:rPr>
  </w:style>
  <w:style w:type="paragraph" w:styleId="af7">
    <w:name w:val="footnote text"/>
    <w:basedOn w:val="a"/>
    <w:rsid w:val="00F95787"/>
    <w:pPr>
      <w:widowControl/>
      <w:autoSpaceDE/>
      <w:jc w:val="left"/>
    </w:pPr>
    <w:rPr>
      <w:szCs w:val="20"/>
    </w:rPr>
  </w:style>
  <w:style w:type="paragraph" w:customStyle="1" w:styleId="ParaAttribute38">
    <w:name w:val="ParaAttribute38"/>
    <w:rsid w:val="00F95787"/>
    <w:pPr>
      <w:widowControl w:val="0"/>
      <w:suppressAutoHyphens/>
      <w:ind w:right="-1"/>
      <w:jc w:val="both"/>
    </w:pPr>
    <w:rPr>
      <w:rFonts w:eastAsia="№Е"/>
      <w:lang w:eastAsia="zh-CN"/>
    </w:rPr>
  </w:style>
  <w:style w:type="paragraph" w:styleId="af8">
    <w:name w:val="No Spacing"/>
    <w:qFormat/>
    <w:rsid w:val="00F95787"/>
    <w:pPr>
      <w:widowControl w:val="0"/>
      <w:suppressAutoHyphens/>
      <w:autoSpaceDE w:val="0"/>
      <w:jc w:val="both"/>
    </w:pPr>
    <w:rPr>
      <w:rFonts w:ascii="Batang" w:eastAsia="Batang" w:hAnsi="Batang" w:cs="Batang"/>
      <w:kern w:val="1"/>
      <w:lang w:val="en-US" w:eastAsia="ko-KR"/>
    </w:rPr>
  </w:style>
  <w:style w:type="paragraph" w:styleId="af9">
    <w:name w:val="Body Text Indent"/>
    <w:basedOn w:val="a"/>
    <w:rsid w:val="00F95787"/>
    <w:pPr>
      <w:widowControl/>
      <w:autoSpaceDE/>
      <w:spacing w:before="64" w:after="120"/>
      <w:ind w:left="283" w:right="816"/>
    </w:pPr>
    <w:rPr>
      <w:rFonts w:ascii="Calibri" w:eastAsia="Calibri" w:hAnsi="Calibri" w:cs="Calibri"/>
      <w:sz w:val="22"/>
      <w:szCs w:val="22"/>
    </w:rPr>
  </w:style>
  <w:style w:type="paragraph" w:customStyle="1" w:styleId="310">
    <w:name w:val="Основной текст с отступом 31"/>
    <w:basedOn w:val="a"/>
    <w:rsid w:val="00F95787"/>
    <w:pPr>
      <w:widowControl/>
      <w:autoSpaceDE/>
      <w:spacing w:before="64" w:after="120"/>
      <w:ind w:left="283" w:right="816"/>
    </w:pPr>
    <w:rPr>
      <w:rFonts w:ascii="Calibri" w:eastAsia="Calibri" w:hAnsi="Calibri" w:cs="Calibri"/>
      <w:sz w:val="16"/>
      <w:szCs w:val="16"/>
    </w:rPr>
  </w:style>
  <w:style w:type="paragraph" w:customStyle="1" w:styleId="210">
    <w:name w:val="Основной текст с отступом 21"/>
    <w:basedOn w:val="a"/>
    <w:rsid w:val="00F95787"/>
    <w:pPr>
      <w:widowControl/>
      <w:autoSpaceDE/>
      <w:spacing w:before="64" w:after="120" w:line="480" w:lineRule="auto"/>
      <w:ind w:left="283" w:right="816"/>
    </w:pPr>
    <w:rPr>
      <w:rFonts w:ascii="Calibri" w:eastAsia="Calibri" w:hAnsi="Calibri" w:cs="Calibri"/>
      <w:sz w:val="22"/>
      <w:szCs w:val="22"/>
    </w:rPr>
  </w:style>
  <w:style w:type="paragraph" w:customStyle="1" w:styleId="211">
    <w:name w:val="Основной текст 21"/>
    <w:basedOn w:val="a"/>
    <w:rsid w:val="00F95787"/>
    <w:pPr>
      <w:widowControl/>
      <w:overflowPunct w:val="0"/>
      <w:spacing w:line="360" w:lineRule="auto"/>
      <w:ind w:firstLine="539"/>
      <w:textAlignment w:val="baseline"/>
    </w:pPr>
    <w:rPr>
      <w:sz w:val="28"/>
      <w:szCs w:val="20"/>
      <w:lang w:val="ru-RU"/>
    </w:rPr>
  </w:style>
  <w:style w:type="paragraph" w:customStyle="1" w:styleId="13">
    <w:name w:val="Цитата1"/>
    <w:basedOn w:val="a"/>
    <w:rsid w:val="00F95787"/>
    <w:pPr>
      <w:widowControl/>
      <w:shd w:val="clear" w:color="auto" w:fill="FFFFFF"/>
      <w:autoSpaceDE/>
      <w:spacing w:line="360" w:lineRule="auto"/>
      <w:ind w:left="-709" w:right="-9" w:firstLine="709"/>
    </w:pPr>
    <w:rPr>
      <w:spacing w:val="5"/>
      <w:sz w:val="24"/>
      <w:szCs w:val="20"/>
      <w:lang w:val="ru-RU"/>
    </w:rPr>
  </w:style>
  <w:style w:type="paragraph" w:customStyle="1" w:styleId="ParaAttribute0">
    <w:name w:val="ParaAttribute0"/>
    <w:rsid w:val="00F95787"/>
    <w:pPr>
      <w:widowControl w:val="0"/>
      <w:suppressAutoHyphens/>
    </w:pPr>
    <w:rPr>
      <w:rFonts w:eastAsia="№Е"/>
      <w:lang w:eastAsia="zh-CN"/>
    </w:rPr>
  </w:style>
  <w:style w:type="paragraph" w:customStyle="1" w:styleId="ParaAttribute8">
    <w:name w:val="ParaAttribute8"/>
    <w:rsid w:val="00F95787"/>
    <w:pPr>
      <w:widowControl w:val="0"/>
      <w:suppressAutoHyphens/>
      <w:ind w:firstLine="851"/>
      <w:jc w:val="both"/>
    </w:pPr>
    <w:rPr>
      <w:rFonts w:eastAsia="№Е"/>
      <w:lang w:eastAsia="zh-CN"/>
    </w:rPr>
  </w:style>
  <w:style w:type="paragraph" w:customStyle="1" w:styleId="ParaAttribute10">
    <w:name w:val="ParaAttribute10"/>
    <w:rsid w:val="00F95787"/>
    <w:pPr>
      <w:widowControl w:val="0"/>
      <w:suppressAutoHyphens/>
      <w:jc w:val="both"/>
    </w:pPr>
    <w:rPr>
      <w:rFonts w:eastAsia="№Е"/>
      <w:lang w:eastAsia="zh-CN"/>
    </w:rPr>
  </w:style>
  <w:style w:type="paragraph" w:customStyle="1" w:styleId="ParaAttribute16">
    <w:name w:val="ParaAttribute16"/>
    <w:rsid w:val="00F95787"/>
    <w:pPr>
      <w:widowControl w:val="0"/>
      <w:suppressAutoHyphens/>
      <w:ind w:left="1080"/>
      <w:jc w:val="both"/>
    </w:pPr>
    <w:rPr>
      <w:rFonts w:eastAsia="№Е"/>
      <w:lang w:eastAsia="zh-CN"/>
    </w:rPr>
  </w:style>
  <w:style w:type="paragraph" w:customStyle="1" w:styleId="14">
    <w:name w:val="Текст примечания1"/>
    <w:basedOn w:val="a"/>
    <w:rsid w:val="00F95787"/>
    <w:rPr>
      <w:szCs w:val="20"/>
    </w:rPr>
  </w:style>
  <w:style w:type="paragraph" w:styleId="afa">
    <w:name w:val="annotation subject"/>
    <w:basedOn w:val="14"/>
    <w:next w:val="14"/>
    <w:rsid w:val="00F95787"/>
    <w:rPr>
      <w:b/>
      <w:bCs/>
    </w:rPr>
  </w:style>
  <w:style w:type="paragraph" w:styleId="afb">
    <w:name w:val="Balloon Text"/>
    <w:basedOn w:val="a"/>
    <w:rsid w:val="00F95787"/>
    <w:rPr>
      <w:rFonts w:ascii="Tahoma" w:hAnsi="Tahoma" w:cs="Tahoma"/>
      <w:sz w:val="16"/>
      <w:szCs w:val="16"/>
    </w:rPr>
  </w:style>
  <w:style w:type="paragraph" w:customStyle="1" w:styleId="15">
    <w:name w:val="Без интервала1"/>
    <w:rsid w:val="00F95787"/>
    <w:pPr>
      <w:widowControl w:val="0"/>
      <w:suppressAutoHyphens/>
    </w:pPr>
    <w:rPr>
      <w:rFonts w:ascii="Calibri" w:hAnsi="Calibri" w:cs="Calibri"/>
      <w:sz w:val="22"/>
      <w:lang w:val="en-US" w:eastAsia="zh-CN" w:bidi="en-US"/>
    </w:rPr>
  </w:style>
  <w:style w:type="paragraph" w:styleId="afc">
    <w:name w:val="Normal (Web)"/>
    <w:basedOn w:val="a"/>
    <w:rsid w:val="00F95787"/>
    <w:pPr>
      <w:widowControl/>
      <w:autoSpaceDE/>
      <w:spacing w:before="280" w:after="280"/>
      <w:jc w:val="left"/>
    </w:pPr>
    <w:rPr>
      <w:sz w:val="24"/>
      <w:lang w:val="ru-RU"/>
    </w:rPr>
  </w:style>
  <w:style w:type="paragraph" w:styleId="afd">
    <w:name w:val="header"/>
    <w:basedOn w:val="a"/>
    <w:rsid w:val="00F95787"/>
    <w:pPr>
      <w:tabs>
        <w:tab w:val="center" w:pos="4677"/>
        <w:tab w:val="right" w:pos="9355"/>
      </w:tabs>
    </w:pPr>
  </w:style>
  <w:style w:type="paragraph" w:styleId="afe">
    <w:name w:val="footer"/>
    <w:basedOn w:val="a"/>
    <w:uiPriority w:val="99"/>
    <w:rsid w:val="00F95787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rsid w:val="00F95787"/>
    <w:pPr>
      <w:widowControl w:val="0"/>
      <w:suppressAutoHyphens/>
      <w:jc w:val="center"/>
    </w:pPr>
    <w:rPr>
      <w:rFonts w:eastAsia="Batang"/>
      <w:lang w:eastAsia="zh-CN"/>
    </w:rPr>
  </w:style>
  <w:style w:type="paragraph" w:customStyle="1" w:styleId="ConsPlusNormal">
    <w:name w:val="ConsPlusNormal"/>
    <w:rsid w:val="00F95787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aff">
    <w:name w:val="Содержимое таблицы"/>
    <w:basedOn w:val="a"/>
    <w:rsid w:val="00F95787"/>
    <w:pPr>
      <w:suppressLineNumbers/>
    </w:pPr>
  </w:style>
  <w:style w:type="paragraph" w:customStyle="1" w:styleId="aff0">
    <w:name w:val="Заголовок таблицы"/>
    <w:basedOn w:val="aff"/>
    <w:rsid w:val="00F95787"/>
    <w:pPr>
      <w:jc w:val="center"/>
    </w:pPr>
    <w:rPr>
      <w:b/>
      <w:bCs/>
    </w:rPr>
  </w:style>
  <w:style w:type="paragraph" w:customStyle="1" w:styleId="16">
    <w:name w:val="Абзац списка1"/>
    <w:basedOn w:val="a"/>
    <w:rsid w:val="00F95787"/>
    <w:pPr>
      <w:ind w:left="400"/>
    </w:pPr>
    <w:rPr>
      <w:rFonts w:ascii="Batang" w:eastAsia="Batang" w:hAnsi="Batang" w:cs="Batang"/>
    </w:rPr>
  </w:style>
  <w:style w:type="paragraph" w:customStyle="1" w:styleId="ParaAttribute2">
    <w:name w:val="ParaAttribute2"/>
    <w:rsid w:val="00F95787"/>
    <w:pPr>
      <w:widowControl w:val="0"/>
      <w:suppressAutoHyphens/>
      <w:spacing w:line="100" w:lineRule="atLeast"/>
      <w:ind w:right="-1"/>
      <w:jc w:val="center"/>
    </w:pPr>
    <w:rPr>
      <w:rFonts w:eastAsia="№Е"/>
      <w:lang w:bidi="hi-IN"/>
    </w:rPr>
  </w:style>
  <w:style w:type="paragraph" w:customStyle="1" w:styleId="ParaAttribute3">
    <w:name w:val="ParaAttribute3"/>
    <w:rsid w:val="00F95787"/>
    <w:pPr>
      <w:widowControl w:val="0"/>
      <w:suppressAutoHyphens/>
      <w:spacing w:line="100" w:lineRule="atLeast"/>
      <w:ind w:right="-1"/>
      <w:jc w:val="center"/>
    </w:pPr>
    <w:rPr>
      <w:rFonts w:eastAsia="№Е"/>
      <w:lang w:bidi="hi-IN"/>
    </w:rPr>
  </w:style>
  <w:style w:type="paragraph" w:customStyle="1" w:styleId="ParaAttribute5">
    <w:name w:val="ParaAttribute5"/>
    <w:rsid w:val="00F95787"/>
    <w:pPr>
      <w:widowControl w:val="0"/>
      <w:suppressAutoHyphens/>
      <w:spacing w:line="100" w:lineRule="atLeast"/>
      <w:ind w:right="-1"/>
      <w:jc w:val="both"/>
    </w:pPr>
    <w:rPr>
      <w:rFonts w:eastAsia="№Е"/>
      <w:lang w:bidi="hi-IN"/>
    </w:rPr>
  </w:style>
  <w:style w:type="paragraph" w:customStyle="1" w:styleId="ParaAttribute7">
    <w:name w:val="ParaAttribute7"/>
    <w:rsid w:val="00F95787"/>
    <w:pPr>
      <w:suppressAutoHyphens/>
      <w:spacing w:line="100" w:lineRule="atLeast"/>
      <w:ind w:firstLine="851"/>
      <w:jc w:val="center"/>
    </w:pPr>
    <w:rPr>
      <w:rFonts w:eastAsia="№Е"/>
      <w:lang w:bidi="hi-IN"/>
    </w:rPr>
  </w:style>
  <w:style w:type="paragraph" w:customStyle="1" w:styleId="24">
    <w:name w:val="Без интервала2"/>
    <w:rsid w:val="00F95787"/>
    <w:pPr>
      <w:suppressAutoHyphens/>
      <w:spacing w:line="100" w:lineRule="atLeast"/>
    </w:pPr>
    <w:rPr>
      <w:rFonts w:eastAsia="Arial Unicode MS" w:cs="Arial Unicode MS"/>
      <w:sz w:val="24"/>
      <w:szCs w:val="24"/>
      <w:lang w:eastAsia="zh-CN" w:bidi="hi-IN"/>
    </w:rPr>
  </w:style>
  <w:style w:type="paragraph" w:customStyle="1" w:styleId="17">
    <w:name w:val="Обычный (веб)1"/>
    <w:basedOn w:val="a"/>
    <w:rsid w:val="00F95787"/>
    <w:pPr>
      <w:spacing w:before="28" w:after="28" w:line="100" w:lineRule="atLeas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47B6E-F52E-4E86-B02F-52CAF61D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6507</Words>
  <Characters>37091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Àäìèí</dc:creator>
  <cp:lastModifiedBy>10</cp:lastModifiedBy>
  <cp:revision>5</cp:revision>
  <cp:lastPrinted>2021-08-10T20:48:00Z</cp:lastPrinted>
  <dcterms:created xsi:type="dcterms:W3CDTF">2021-08-30T20:53:00Z</dcterms:created>
  <dcterms:modified xsi:type="dcterms:W3CDTF">2021-09-06T07:38:00Z</dcterms:modified>
</cp:coreProperties>
</file>